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43" w:rsidRPr="001F3843" w:rsidRDefault="00C263BB" w:rsidP="00C2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3B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000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E3" w:rsidRPr="00C554CF" w:rsidRDefault="00945EE3" w:rsidP="00C9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r w:rsidR="00C916D0"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КОМИСИИЯ</w:t>
      </w:r>
    </w:p>
    <w:p w:rsidR="00945EE3" w:rsidRPr="00C554CF" w:rsidRDefault="00945EE3" w:rsidP="00C9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6D0"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6D0" w:rsidRPr="00C554CF" w:rsidRDefault="00945EE3" w:rsidP="00C9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МАЛМЫЖСКИЙ МУНИЦИПАЛЬНЫЙ РАЙОН</w:t>
      </w:r>
      <w:r w:rsidR="00C916D0"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3D4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D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4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3D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4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</w:t>
      </w:r>
      <w:r w:rsidR="0094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4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0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4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0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45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КОНТРОЛЬНОГО МЕРОПРИЯТИЯ</w:t>
      </w:r>
    </w:p>
    <w:p w:rsidR="00AE3D42" w:rsidRPr="00AE3D42" w:rsidRDefault="00AE3D42" w:rsidP="009C3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42">
        <w:rPr>
          <w:rFonts w:ascii="Times New Roman" w:hAnsi="Times New Roman" w:cs="Times New Roman"/>
          <w:b/>
          <w:sz w:val="28"/>
          <w:szCs w:val="28"/>
        </w:rPr>
        <w:t>«Проверка законности и эффективности использования бюджетных средств, направленных на оплату труда административно-управленческого персонала в муниципальных общеобразовательных учреждениях Малмыжского района Кировской области за 2019 – 2020 годы и истекший период 2021 года»</w:t>
      </w:r>
    </w:p>
    <w:p w:rsidR="00CC38BB" w:rsidRDefault="00661D38" w:rsidP="00661D38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3843" w:rsidRPr="005904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F3843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  <w:r w:rsidR="005904A6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AF5BC8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CC38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F5BC8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</w:t>
      </w:r>
      <w:r w:rsidR="005904A6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F5BC8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6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</w:p>
    <w:p w:rsidR="001F3843" w:rsidRPr="009C35A9" w:rsidRDefault="005904A6" w:rsidP="009C35A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Малмыжского района</w:t>
      </w:r>
      <w:r w:rsidR="00D211F3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</w:t>
      </w:r>
      <w:r w:rsidR="00CC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843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3A5D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D42">
        <w:rPr>
          <w:rFonts w:ascii="Times New Roman" w:eastAsia="Times New Roman" w:hAnsi="Times New Roman" w:cs="Times New Roman"/>
          <w:sz w:val="24"/>
          <w:szCs w:val="24"/>
          <w:lang w:eastAsia="ru-RU"/>
        </w:rPr>
        <w:t>31.08</w:t>
      </w:r>
      <w:r w:rsidR="00E63DD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03A5D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843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E3D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3A5D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3843" w:rsidRPr="00C263BB" w:rsidRDefault="001F3843" w:rsidP="008919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контрольного мероприятия:</w:t>
      </w:r>
    </w:p>
    <w:p w:rsidR="00945EE3" w:rsidRPr="002F1C6E" w:rsidRDefault="002F1C6E" w:rsidP="009C35A9">
      <w:pPr>
        <w:pStyle w:val="a9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0D86">
        <w:rPr>
          <w:rFonts w:ascii="Times New Roman" w:hAnsi="Times New Roman"/>
          <w:sz w:val="28"/>
          <w:szCs w:val="28"/>
        </w:rPr>
        <w:t xml:space="preserve">Пункт </w:t>
      </w:r>
      <w:r w:rsidR="00710D86" w:rsidRPr="00710D86">
        <w:rPr>
          <w:rFonts w:ascii="Times New Roman" w:hAnsi="Times New Roman"/>
          <w:sz w:val="28"/>
          <w:szCs w:val="28"/>
        </w:rPr>
        <w:t xml:space="preserve">2.2.1. раздела II Плана работы контрольно-счетной комиссии Малмыжского района Кировской области на 2021 год, утвержденного распоряжением председателя контрольно-счетной комиссии Малмыжского района от 18.12.2020 № 11, </w:t>
      </w:r>
      <w:r>
        <w:rPr>
          <w:rFonts w:ascii="Times New Roman" w:hAnsi="Times New Roman"/>
          <w:sz w:val="28"/>
          <w:szCs w:val="28"/>
        </w:rPr>
        <w:t xml:space="preserve">распоряжение председателя контрольно-счетной комиссии Малмыжского района от </w:t>
      </w:r>
      <w:r w:rsidR="00710D86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710D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710D86">
        <w:rPr>
          <w:rFonts w:ascii="Times New Roman" w:hAnsi="Times New Roman"/>
          <w:sz w:val="28"/>
          <w:szCs w:val="28"/>
        </w:rPr>
        <w:t>21 №2</w:t>
      </w:r>
      <w:r w:rsidRPr="002F1C6E">
        <w:rPr>
          <w:rFonts w:ascii="Times New Roman" w:hAnsi="Times New Roman"/>
          <w:sz w:val="28"/>
          <w:szCs w:val="28"/>
        </w:rPr>
        <w:t>.</w:t>
      </w:r>
    </w:p>
    <w:p w:rsidR="00FA03C3" w:rsidRPr="00C263BB" w:rsidRDefault="001F3843" w:rsidP="008919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0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контрольного мероприятия</w:t>
      </w:r>
      <w:r w:rsidR="00FA03C3"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0D86" w:rsidRPr="00710D86" w:rsidRDefault="00710D86" w:rsidP="009C35A9">
      <w:pPr>
        <w:pStyle w:val="a9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0D86">
        <w:rPr>
          <w:rFonts w:ascii="Times New Roman" w:hAnsi="Times New Roman"/>
          <w:sz w:val="28"/>
          <w:szCs w:val="28"/>
        </w:rPr>
        <w:t>Нормативно-правовые акты и иные документы, регламентирующие оплату труда общеобразовательного учреждения, платежные и иные первичные документы, подтверждающие получение и расходование бюджетных средств, бухгалтерская и иная отчетность, материалы  проверок образовательных учреждений</w:t>
      </w:r>
    </w:p>
    <w:p w:rsidR="001F3843" w:rsidRDefault="001F3843" w:rsidP="000D56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0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FA03C3"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мероприятия:</w:t>
      </w:r>
    </w:p>
    <w:p w:rsidR="00B33654" w:rsidRDefault="00B33654" w:rsidP="00A2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276E3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A276E3" w:rsidRPr="00A276E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средняя общеобразовательная школа с. </w:t>
      </w:r>
      <w:r w:rsidR="00710D86">
        <w:rPr>
          <w:rFonts w:ascii="Times New Roman" w:hAnsi="Times New Roman" w:cs="Times New Roman"/>
          <w:sz w:val="28"/>
          <w:szCs w:val="28"/>
        </w:rPr>
        <w:t>Аджим</w:t>
      </w:r>
      <w:r w:rsidR="00A276E3" w:rsidRPr="00A276E3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 (МКОУ СОШ с. </w:t>
      </w:r>
      <w:r w:rsidR="00710D86">
        <w:rPr>
          <w:rFonts w:ascii="Times New Roman" w:hAnsi="Times New Roman" w:cs="Times New Roman"/>
          <w:sz w:val="28"/>
          <w:szCs w:val="28"/>
        </w:rPr>
        <w:t>Аджим</w:t>
      </w:r>
      <w:r w:rsidR="00A276E3" w:rsidRPr="00A276E3">
        <w:rPr>
          <w:rFonts w:ascii="Times New Roman" w:hAnsi="Times New Roman" w:cs="Times New Roman"/>
          <w:sz w:val="28"/>
          <w:szCs w:val="28"/>
        </w:rPr>
        <w:t>)</w:t>
      </w:r>
      <w:r w:rsidRPr="00A276E3">
        <w:rPr>
          <w:rFonts w:ascii="Times New Roman" w:hAnsi="Times New Roman" w:cs="Times New Roman"/>
          <w:sz w:val="28"/>
          <w:szCs w:val="28"/>
        </w:rPr>
        <w:t>;</w:t>
      </w:r>
    </w:p>
    <w:p w:rsidR="00710D86" w:rsidRDefault="00710D86" w:rsidP="00A2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Pr="00A276E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средняя общеобразовательная школа с. </w:t>
      </w:r>
      <w:r>
        <w:rPr>
          <w:rFonts w:ascii="Times New Roman" w:hAnsi="Times New Roman" w:cs="Times New Roman"/>
          <w:sz w:val="28"/>
          <w:szCs w:val="28"/>
        </w:rPr>
        <w:t>Большой Китяк</w:t>
      </w:r>
      <w:r w:rsidRPr="00A276E3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 (МКОУ СОШ с. </w:t>
      </w:r>
      <w:r>
        <w:rPr>
          <w:rFonts w:ascii="Times New Roman" w:hAnsi="Times New Roman" w:cs="Times New Roman"/>
          <w:sz w:val="28"/>
          <w:szCs w:val="28"/>
        </w:rPr>
        <w:t>Большой Китяк</w:t>
      </w:r>
      <w:r w:rsidRPr="00A27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0D86" w:rsidRDefault="00710D86" w:rsidP="00A2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Pr="00A276E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средняя общеобразовательная школа с. </w:t>
      </w:r>
      <w:r>
        <w:rPr>
          <w:rFonts w:ascii="Times New Roman" w:hAnsi="Times New Roman" w:cs="Times New Roman"/>
          <w:sz w:val="28"/>
          <w:szCs w:val="28"/>
        </w:rPr>
        <w:t>Константиновка</w:t>
      </w:r>
      <w:r w:rsidRPr="00A276E3">
        <w:rPr>
          <w:rFonts w:ascii="Times New Roman" w:hAnsi="Times New Roman" w:cs="Times New Roman"/>
          <w:sz w:val="28"/>
          <w:szCs w:val="28"/>
        </w:rPr>
        <w:t xml:space="preserve"> Малмыжского района </w:t>
      </w:r>
      <w:r w:rsidRPr="00A276E3">
        <w:rPr>
          <w:rFonts w:ascii="Times New Roman" w:hAnsi="Times New Roman" w:cs="Times New Roman"/>
          <w:sz w:val="28"/>
          <w:szCs w:val="28"/>
        </w:rPr>
        <w:lastRenderedPageBreak/>
        <w:t xml:space="preserve">Кировской области (МКОУ СОШ </w:t>
      </w:r>
      <w:proofErr w:type="gramStart"/>
      <w:r w:rsidRPr="00A276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76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Константиновка</w:t>
      </w:r>
      <w:r w:rsidRPr="00A27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D86" w:rsidRPr="00505531" w:rsidRDefault="00710D86" w:rsidP="005055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Pr="00A276E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№2 г. Малмыж</w:t>
      </w:r>
      <w:r w:rsidRPr="00A276E3">
        <w:rPr>
          <w:rFonts w:ascii="Times New Roman" w:hAnsi="Times New Roman" w:cs="Times New Roman"/>
          <w:sz w:val="28"/>
          <w:szCs w:val="28"/>
        </w:rPr>
        <w:t xml:space="preserve"> Кировской области (МКОУ СОШ </w:t>
      </w:r>
      <w:r>
        <w:rPr>
          <w:rFonts w:ascii="Times New Roman" w:hAnsi="Times New Roman" w:cs="Times New Roman"/>
          <w:sz w:val="28"/>
          <w:szCs w:val="28"/>
        </w:rPr>
        <w:t>№2 г. Малмыж</w:t>
      </w:r>
      <w:r w:rsidRPr="00A27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6E3" w:rsidRDefault="00A276E3" w:rsidP="00A27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Pr="00A276E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A276E3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r w:rsidR="00505531">
        <w:rPr>
          <w:rFonts w:ascii="Times New Roman" w:hAnsi="Times New Roman" w:cs="Times New Roman"/>
          <w:sz w:val="28"/>
          <w:szCs w:val="28"/>
        </w:rPr>
        <w:t>д. Арык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E3">
        <w:rPr>
          <w:rFonts w:ascii="Times New Roman" w:hAnsi="Times New Roman" w:cs="Times New Roman"/>
          <w:sz w:val="28"/>
          <w:szCs w:val="28"/>
        </w:rPr>
        <w:t xml:space="preserve">Малмыжского района Кировской области (МКОУ </w:t>
      </w:r>
      <w:r w:rsidR="00505531">
        <w:rPr>
          <w:rFonts w:ascii="Times New Roman" w:hAnsi="Times New Roman" w:cs="Times New Roman"/>
          <w:sz w:val="28"/>
          <w:szCs w:val="28"/>
        </w:rPr>
        <w:t>О</w:t>
      </w:r>
      <w:r w:rsidRPr="00A276E3">
        <w:rPr>
          <w:rFonts w:ascii="Times New Roman" w:hAnsi="Times New Roman" w:cs="Times New Roman"/>
          <w:sz w:val="28"/>
          <w:szCs w:val="28"/>
        </w:rPr>
        <w:t xml:space="preserve">ОШ </w:t>
      </w:r>
      <w:r w:rsidR="00505531">
        <w:rPr>
          <w:rFonts w:ascii="Times New Roman" w:hAnsi="Times New Roman" w:cs="Times New Roman"/>
          <w:sz w:val="28"/>
          <w:szCs w:val="28"/>
        </w:rPr>
        <w:t>д. Арык</w:t>
      </w:r>
      <w:r w:rsidRPr="00A27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531" w:rsidRDefault="00505531" w:rsidP="0050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Pr="00A276E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A276E3">
        <w:rPr>
          <w:rFonts w:ascii="Times New Roman" w:hAnsi="Times New Roman" w:cs="Times New Roman"/>
          <w:sz w:val="28"/>
          <w:szCs w:val="28"/>
        </w:rPr>
        <w:t xml:space="preserve"> общеобразовательная школа с. </w:t>
      </w:r>
      <w:r>
        <w:rPr>
          <w:rFonts w:ascii="Times New Roman" w:hAnsi="Times New Roman" w:cs="Times New Roman"/>
          <w:sz w:val="28"/>
          <w:szCs w:val="28"/>
        </w:rPr>
        <w:t xml:space="preserve">Каксинвай </w:t>
      </w:r>
      <w:r w:rsidRPr="00A276E3">
        <w:rPr>
          <w:rFonts w:ascii="Times New Roman" w:hAnsi="Times New Roman" w:cs="Times New Roman"/>
          <w:sz w:val="28"/>
          <w:szCs w:val="28"/>
        </w:rPr>
        <w:t xml:space="preserve">Малмыжского района Кировской области (МКОУ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76E3">
        <w:rPr>
          <w:rFonts w:ascii="Times New Roman" w:hAnsi="Times New Roman" w:cs="Times New Roman"/>
          <w:sz w:val="28"/>
          <w:szCs w:val="28"/>
        </w:rPr>
        <w:t>ОШ с.</w:t>
      </w:r>
      <w:r>
        <w:rPr>
          <w:rFonts w:ascii="Times New Roman" w:hAnsi="Times New Roman" w:cs="Times New Roman"/>
          <w:sz w:val="28"/>
          <w:szCs w:val="28"/>
        </w:rPr>
        <w:t xml:space="preserve"> Каксинвай</w:t>
      </w:r>
      <w:r w:rsidRPr="00A27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531" w:rsidRDefault="00505531" w:rsidP="0050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Pr="00A276E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A276E3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76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Кинерь </w:t>
      </w:r>
      <w:r w:rsidRPr="00A276E3">
        <w:rPr>
          <w:rFonts w:ascii="Times New Roman" w:hAnsi="Times New Roman" w:cs="Times New Roman"/>
          <w:sz w:val="28"/>
          <w:szCs w:val="28"/>
        </w:rPr>
        <w:t xml:space="preserve">Малмыжского района Кировской области (МКОУ </w:t>
      </w:r>
      <w:r>
        <w:rPr>
          <w:rFonts w:ascii="Times New Roman" w:hAnsi="Times New Roman" w:cs="Times New Roman"/>
          <w:sz w:val="28"/>
          <w:szCs w:val="28"/>
        </w:rPr>
        <w:t>ООШ д</w:t>
      </w:r>
      <w:r w:rsidRPr="00A276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Кинерь</w:t>
      </w:r>
      <w:r w:rsidRPr="00A27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531" w:rsidRDefault="00505531" w:rsidP="009C35A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Pr="00A276E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A276E3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76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Большой Сатнур </w:t>
      </w:r>
      <w:r w:rsidRPr="00A276E3">
        <w:rPr>
          <w:rFonts w:ascii="Times New Roman" w:hAnsi="Times New Roman" w:cs="Times New Roman"/>
          <w:sz w:val="28"/>
          <w:szCs w:val="28"/>
        </w:rPr>
        <w:t xml:space="preserve">Малмыжского района Кировской области (МКОУ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76E3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76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Большой Сатнур</w:t>
      </w:r>
      <w:r w:rsidRPr="00A27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843" w:rsidRPr="00A276E3" w:rsidRDefault="001F3843" w:rsidP="009C35A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Проверяемый период </w:t>
      </w: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="00FA03C3"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A03C3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0846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55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A03C3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–20</w:t>
      </w:r>
      <w:r w:rsidR="005055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A03C3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0846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76E3"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76E3" w:rsidRPr="00A276E3">
        <w:rPr>
          <w:rFonts w:ascii="Times New Roman" w:hAnsi="Times New Roman" w:cs="Times New Roman"/>
          <w:sz w:val="28"/>
          <w:szCs w:val="28"/>
        </w:rPr>
        <w:t>и истекший период 20</w:t>
      </w:r>
      <w:r w:rsidR="00505531">
        <w:rPr>
          <w:rFonts w:ascii="Times New Roman" w:hAnsi="Times New Roman" w:cs="Times New Roman"/>
          <w:sz w:val="28"/>
          <w:szCs w:val="28"/>
        </w:rPr>
        <w:t>21</w:t>
      </w:r>
      <w:r w:rsidR="00A276E3" w:rsidRPr="00A276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03C3"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3843" w:rsidRPr="00DB2189" w:rsidRDefault="001F3843" w:rsidP="009C35A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Срок проведения контрольного мероприятия - </w:t>
      </w:r>
      <w:r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276E3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55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255D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255D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33654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E676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255D8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843" w:rsidRPr="00C263BB" w:rsidRDefault="001F3843" w:rsidP="008919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C7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</w:t>
      </w:r>
      <w:r w:rsidR="00E0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</w:p>
    <w:p w:rsidR="00F255D8" w:rsidRPr="00F255D8" w:rsidRDefault="00F255D8" w:rsidP="009C35A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D8">
        <w:rPr>
          <w:rFonts w:ascii="Times New Roman" w:hAnsi="Times New Roman" w:cs="Times New Roman"/>
          <w:color w:val="000000"/>
          <w:sz w:val="28"/>
          <w:szCs w:val="28"/>
        </w:rPr>
        <w:t xml:space="preserve">Проверить </w:t>
      </w:r>
      <w:r w:rsidRPr="00F255D8">
        <w:rPr>
          <w:rFonts w:ascii="Times New Roman" w:hAnsi="Times New Roman" w:cs="Times New Roman"/>
          <w:sz w:val="28"/>
          <w:szCs w:val="28"/>
        </w:rPr>
        <w:t>законность и результативность использования бюджетных средств на оплату труда административно-управленческого и вспомогательного персонала. Оценить соблюдение предельной доли оплаты труда указанного контингента в общем фонде оплаты труда общеобразовательной организации.</w:t>
      </w:r>
    </w:p>
    <w:p w:rsidR="005D1EC6" w:rsidRDefault="001F3843" w:rsidP="00A819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4166C6" w:rsidRPr="00A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</w:t>
      </w:r>
      <w:r w:rsidR="004166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 составлен</w:t>
      </w:r>
      <w:r w:rsidR="005D1E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166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подписан</w:t>
      </w:r>
      <w:r w:rsidR="005D1E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A5164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акты</w:t>
      </w:r>
      <w:r w:rsidR="005D1E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60622" w:rsidRPr="00860622" w:rsidRDefault="00860622" w:rsidP="003B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без разногласий</w:t>
      </w:r>
    </w:p>
    <w:p w:rsidR="003B2936" w:rsidRDefault="003B2936" w:rsidP="003B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№ 1 от 11.02.2021 директором МКОУ ООШ с. Каксинвай Каримовой Ф.Х.;</w:t>
      </w:r>
    </w:p>
    <w:p w:rsidR="003B2936" w:rsidRDefault="003B2936" w:rsidP="003B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№ 2 от 25.02.2021 директором МКОУ ООШ д. Арык Галимзяновой С.Г.;</w:t>
      </w:r>
    </w:p>
    <w:p w:rsidR="003B2936" w:rsidRDefault="003B2936" w:rsidP="003B2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3 от 10.03.2021 директором МКОУ ООШ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Сатнур </w:t>
      </w:r>
      <w:r w:rsidR="005A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Стрельцовой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189" w:rsidRDefault="005D1EC6" w:rsidP="009A3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21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1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62F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29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62F2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B29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2F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FA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МКОУ СОШ с. </w:t>
      </w:r>
      <w:r w:rsidR="00162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</w:t>
      </w:r>
      <w:r w:rsidR="009D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Напольских</w:t>
      </w:r>
      <w:r w:rsidR="00A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F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1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F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1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1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7D5" w:rsidRDefault="005A57D5" w:rsidP="005A5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3 от 24.03.2021 директором МКОУ СОШ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Константиновка Берестовым Ю.В.;</w:t>
      </w:r>
    </w:p>
    <w:p w:rsidR="005A57D5" w:rsidRDefault="005A57D5" w:rsidP="005A5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№ 4 от 24.03.2021 директором МКОУ СОШ №2 г Малмыж Блиновым М.В.;</w:t>
      </w:r>
    </w:p>
    <w:p w:rsidR="005A57D5" w:rsidRDefault="005A57D5" w:rsidP="005A5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№ 5 от 20.07.2021 директором МКОУ ООШ д. Кинерь Лисаковой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0622" w:rsidRDefault="00860622" w:rsidP="009C35A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6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разногласиями</w:t>
      </w:r>
      <w:r w:rsidRPr="0086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№ 2 от 24.03.2021 директором МКОУ СОШ с. Большой Китяк Пузанковой С.Ф.;</w:t>
      </w:r>
    </w:p>
    <w:p w:rsidR="00F443B9" w:rsidRPr="00F2628A" w:rsidRDefault="001F3843" w:rsidP="008E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 результатам контрольного мероприятия установлено следующее.</w:t>
      </w:r>
    </w:p>
    <w:p w:rsidR="001054C5" w:rsidRDefault="001054C5" w:rsidP="001054C5">
      <w:pPr>
        <w:pStyle w:val="a9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C72C5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7C72C5">
        <w:rPr>
          <w:rFonts w:ascii="Times New Roman" w:hAnsi="Times New Roman"/>
          <w:b/>
          <w:sz w:val="28"/>
          <w:szCs w:val="28"/>
        </w:rPr>
        <w:t>Анализ плановых и фактических объемов использования средств, выделенных их бюджетов всех уровней на организацию и развитие системы общего образования.</w:t>
      </w:r>
    </w:p>
    <w:p w:rsidR="001054C5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81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C80BD2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Малмыжского района </w:t>
      </w:r>
      <w:r w:rsidR="00C80BD2" w:rsidRPr="00A62481">
        <w:rPr>
          <w:rFonts w:ascii="Times New Roman" w:hAnsi="Times New Roman" w:cs="Times New Roman"/>
          <w:sz w:val="28"/>
          <w:szCs w:val="28"/>
        </w:rPr>
        <w:t>осуществля</w:t>
      </w:r>
      <w:r w:rsidR="00C80BD2">
        <w:rPr>
          <w:rFonts w:ascii="Times New Roman" w:hAnsi="Times New Roman" w:cs="Times New Roman"/>
          <w:sz w:val="28"/>
          <w:szCs w:val="28"/>
        </w:rPr>
        <w:t>ется</w:t>
      </w:r>
      <w:r w:rsidR="00C80BD2" w:rsidRPr="00A62481">
        <w:rPr>
          <w:rFonts w:ascii="Times New Roman" w:hAnsi="Times New Roman" w:cs="Times New Roman"/>
          <w:sz w:val="28"/>
          <w:szCs w:val="28"/>
        </w:rPr>
        <w:t xml:space="preserve"> </w:t>
      </w:r>
      <w:r w:rsidR="00C80BD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6248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образования в Малмыжском районе» </w:t>
      </w:r>
      <w:r w:rsidR="002B7FF1">
        <w:rPr>
          <w:rFonts w:ascii="Times New Roman" w:hAnsi="Times New Roman" w:cs="Times New Roman"/>
          <w:sz w:val="28"/>
          <w:szCs w:val="28"/>
        </w:rPr>
        <w:t xml:space="preserve">и «Профилактика правонарушений и преступлений в Малмыжском районе Кировской области» </w:t>
      </w:r>
      <w:r>
        <w:rPr>
          <w:rFonts w:ascii="Times New Roman" w:hAnsi="Times New Roman" w:cs="Times New Roman"/>
          <w:sz w:val="28"/>
          <w:szCs w:val="28"/>
        </w:rPr>
        <w:t>с участием средств федерального, областного и районного бюджетов, в виде предоставления:</w:t>
      </w:r>
    </w:p>
    <w:p w:rsidR="001054C5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Субвенций</w:t>
      </w:r>
      <w:r w:rsidRPr="00A62481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06739B">
        <w:rPr>
          <w:rFonts w:ascii="Times New Roman" w:hAnsi="Times New Roman" w:cs="Times New Roman"/>
          <w:sz w:val="28"/>
          <w:szCs w:val="28"/>
        </w:rPr>
        <w:t xml:space="preserve"> </w:t>
      </w:r>
      <w:r w:rsidRPr="00A62481">
        <w:rPr>
          <w:rFonts w:ascii="Times New Roman" w:hAnsi="Times New Roman" w:cs="Times New Roman"/>
          <w:sz w:val="28"/>
          <w:szCs w:val="28"/>
        </w:rPr>
        <w:t>на выполнение передаваемых государственных полномочий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району:</w:t>
      </w:r>
    </w:p>
    <w:p w:rsidR="00A11BF8" w:rsidRDefault="001054C5" w:rsidP="00A11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481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proofErr w:type="gramStart"/>
      <w:r w:rsidRPr="00A62481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A62481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дошкольного, начального общего, среднего общего и дополнительного </w:t>
      </w:r>
      <w:r w:rsidRPr="00A11BF8">
        <w:rPr>
          <w:rFonts w:ascii="Times New Roman" w:hAnsi="Times New Roman" w:cs="Times New Roman"/>
          <w:sz w:val="28"/>
          <w:szCs w:val="28"/>
        </w:rPr>
        <w:t>образования детей в муниципальных общеобразовательных учреждениях,</w:t>
      </w:r>
    </w:p>
    <w:p w:rsidR="00A11BF8" w:rsidRPr="00A11BF8" w:rsidRDefault="00A11BF8" w:rsidP="00A11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F8">
        <w:rPr>
          <w:rFonts w:ascii="Times New Roman" w:hAnsi="Times New Roman" w:cs="Times New Roman"/>
          <w:sz w:val="28"/>
          <w:szCs w:val="28"/>
        </w:rPr>
        <w:t>-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</w:r>
    </w:p>
    <w:p w:rsidR="001054C5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компенсацию </w:t>
      </w:r>
      <w:r w:rsidRPr="00A62481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2481">
        <w:rPr>
          <w:rFonts w:ascii="Times New Roman" w:hAnsi="Times New Roman" w:cs="Times New Roman"/>
          <w:sz w:val="28"/>
          <w:szCs w:val="28"/>
        </w:rPr>
        <w:t xml:space="preserve"> жилых помещений,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педагогов на селе</w:t>
      </w:r>
      <w:r w:rsidR="00C80BD2">
        <w:rPr>
          <w:rFonts w:ascii="Times New Roman" w:hAnsi="Times New Roman" w:cs="Times New Roman"/>
          <w:sz w:val="28"/>
          <w:szCs w:val="28"/>
        </w:rPr>
        <w:t>.</w:t>
      </w:r>
    </w:p>
    <w:p w:rsidR="001054C5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A62481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2481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Pr="00067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условием софинансирования расходов из районного бюджета:</w:t>
      </w:r>
    </w:p>
    <w:p w:rsidR="001054C5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2481">
        <w:rPr>
          <w:rFonts w:ascii="Times New Roman" w:hAnsi="Times New Roman" w:cs="Times New Roman"/>
          <w:sz w:val="28"/>
          <w:szCs w:val="28"/>
        </w:rPr>
        <w:t xml:space="preserve"> на выравнивание обеспеченности муниципальных образований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2481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2481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067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80BD2">
        <w:rPr>
          <w:rFonts w:ascii="Times New Roman" w:hAnsi="Times New Roman" w:cs="Times New Roman"/>
          <w:sz w:val="28"/>
          <w:szCs w:val="28"/>
        </w:rPr>
        <w:t>от</w:t>
      </w:r>
      <w:r w:rsidRPr="00A62481">
        <w:rPr>
          <w:rFonts w:ascii="Times New Roman" w:hAnsi="Times New Roman" w:cs="Times New Roman"/>
          <w:sz w:val="28"/>
          <w:szCs w:val="28"/>
        </w:rPr>
        <w:t>числения</w:t>
      </w:r>
      <w:r>
        <w:rPr>
          <w:rFonts w:ascii="Times New Roman" w:hAnsi="Times New Roman" w:cs="Times New Roman"/>
          <w:sz w:val="28"/>
          <w:szCs w:val="28"/>
        </w:rPr>
        <w:t xml:space="preserve">ми, не обеспечивающихся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госстандартом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тепло-, энергоресурсы),</w:t>
      </w:r>
    </w:p>
    <w:p w:rsidR="001054C5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481">
        <w:rPr>
          <w:rFonts w:ascii="Times New Roman" w:hAnsi="Times New Roman" w:cs="Times New Roman"/>
          <w:sz w:val="28"/>
          <w:szCs w:val="28"/>
        </w:rPr>
        <w:t>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54C5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F40">
        <w:rPr>
          <w:rFonts w:ascii="Times New Roman" w:hAnsi="Times New Roman" w:cs="Times New Roman"/>
          <w:sz w:val="28"/>
          <w:szCs w:val="28"/>
        </w:rPr>
        <w:t>на реализацию мер, направленных на 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0106" w:rsidRDefault="00BE0106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благоустройство зданий муниципальных общеобразовательных организаций в целях соблюдения требований к воздушно тепловому режиму, водоснабжению и канализации,</w:t>
      </w:r>
    </w:p>
    <w:p w:rsidR="00A11BF8" w:rsidRDefault="00BE0106" w:rsidP="00A11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F8">
        <w:rPr>
          <w:rFonts w:ascii="Times New Roman" w:hAnsi="Times New Roman" w:cs="Times New Roman"/>
          <w:sz w:val="28"/>
          <w:szCs w:val="28"/>
        </w:rPr>
        <w:lastRenderedPageBreak/>
        <w:t xml:space="preserve">- на организацию бесплатного горячего питания </w:t>
      </w:r>
      <w:proofErr w:type="gramStart"/>
      <w:r w:rsidRPr="00A11B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BF8">
        <w:rPr>
          <w:rFonts w:ascii="Times New Roman" w:hAnsi="Times New Roman" w:cs="Times New Roman"/>
          <w:sz w:val="28"/>
          <w:szCs w:val="28"/>
        </w:rPr>
        <w:t>, получающих начальное о</w:t>
      </w:r>
      <w:r w:rsidR="00A11BF8" w:rsidRPr="00A11BF8">
        <w:rPr>
          <w:rFonts w:ascii="Times New Roman" w:hAnsi="Times New Roman" w:cs="Times New Roman"/>
          <w:sz w:val="28"/>
          <w:szCs w:val="28"/>
        </w:rPr>
        <w:t>бщее образование,</w:t>
      </w:r>
    </w:p>
    <w:p w:rsidR="00A11BF8" w:rsidRPr="00A11BF8" w:rsidRDefault="00A11BF8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BF8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</w:t>
      </w:r>
      <w:r>
        <w:rPr>
          <w:rFonts w:ascii="Times New Roman" w:hAnsi="Times New Roman" w:cs="Times New Roman"/>
          <w:sz w:val="28"/>
          <w:szCs w:val="28"/>
        </w:rPr>
        <w:t>«Точка роста»</w:t>
      </w:r>
      <w:r w:rsidRPr="00A11BF8">
        <w:rPr>
          <w:rFonts w:ascii="Times New Roman" w:hAnsi="Times New Roman" w:cs="Times New Roman"/>
          <w:sz w:val="28"/>
          <w:szCs w:val="28"/>
        </w:rPr>
        <w:t xml:space="preserve"> в рамках федерального пр</w:t>
      </w:r>
      <w:r>
        <w:rPr>
          <w:rFonts w:ascii="Times New Roman" w:hAnsi="Times New Roman" w:cs="Times New Roman"/>
          <w:sz w:val="28"/>
          <w:szCs w:val="28"/>
        </w:rPr>
        <w:t>оекта «Современная школа» национального проекта «Образование»,</w:t>
      </w:r>
    </w:p>
    <w:p w:rsidR="001054C5" w:rsidRPr="00437F40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F8">
        <w:rPr>
          <w:rFonts w:ascii="Times New Roman" w:hAnsi="Times New Roman" w:cs="Times New Roman"/>
          <w:sz w:val="28"/>
          <w:szCs w:val="28"/>
        </w:rPr>
        <w:t>- на организацию и проведение оздоровительных лагерей в период</w:t>
      </w:r>
      <w:r w:rsidRPr="00437F40">
        <w:rPr>
          <w:rFonts w:ascii="Times New Roman" w:hAnsi="Times New Roman" w:cs="Times New Roman"/>
          <w:sz w:val="28"/>
          <w:szCs w:val="28"/>
        </w:rPr>
        <w:t xml:space="preserve"> каникул.</w:t>
      </w:r>
    </w:p>
    <w:p w:rsidR="001054C5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40">
        <w:rPr>
          <w:rFonts w:ascii="Times New Roman" w:hAnsi="Times New Roman" w:cs="Times New Roman"/>
          <w:sz w:val="28"/>
          <w:szCs w:val="28"/>
        </w:rPr>
        <w:t xml:space="preserve">3) </w:t>
      </w:r>
      <w:r w:rsidR="00BE0106">
        <w:rPr>
          <w:rFonts w:ascii="Times New Roman" w:hAnsi="Times New Roman" w:cs="Times New Roman"/>
          <w:sz w:val="28"/>
          <w:szCs w:val="28"/>
        </w:rPr>
        <w:t>Иных</w:t>
      </w:r>
      <w:r w:rsidRPr="0006739B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 w:rsidRPr="00A62481">
        <w:rPr>
          <w:rFonts w:ascii="Times New Roman" w:hAnsi="Times New Roman" w:cs="Times New Roman"/>
          <w:sz w:val="28"/>
          <w:szCs w:val="28"/>
        </w:rPr>
        <w:t>из областного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54C5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39B">
        <w:rPr>
          <w:rFonts w:ascii="Times New Roman" w:hAnsi="Times New Roman" w:cs="Times New Roman"/>
          <w:sz w:val="28"/>
          <w:szCs w:val="28"/>
        </w:rPr>
        <w:t xml:space="preserve">на </w:t>
      </w:r>
      <w:r w:rsidR="00BE0106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педагогическим работникам.</w:t>
      </w:r>
    </w:p>
    <w:p w:rsidR="001054C5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Средств районного бюджета, в том числе за счет</w:t>
      </w:r>
      <w:r w:rsidRPr="0006739B">
        <w:rPr>
          <w:rFonts w:ascii="Times New Roman" w:hAnsi="Times New Roman" w:cs="Times New Roman"/>
          <w:sz w:val="28"/>
          <w:szCs w:val="28"/>
        </w:rPr>
        <w:t xml:space="preserve"> средств родителей</w:t>
      </w:r>
      <w:r>
        <w:rPr>
          <w:rFonts w:ascii="Times New Roman" w:hAnsi="Times New Roman" w:cs="Times New Roman"/>
          <w:sz w:val="28"/>
          <w:szCs w:val="28"/>
        </w:rPr>
        <w:t xml:space="preserve"> (официальных представителей)</w:t>
      </w:r>
      <w:r w:rsidRPr="000673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взимаемых</w:t>
      </w:r>
      <w:r w:rsidRPr="0006739B">
        <w:rPr>
          <w:rFonts w:ascii="Times New Roman" w:hAnsi="Times New Roman" w:cs="Times New Roman"/>
          <w:sz w:val="28"/>
          <w:szCs w:val="28"/>
        </w:rPr>
        <w:t xml:space="preserve"> за питание обучающихся в школе, в том числе в летних оздоровительных лагерях, средств сотрудников школы за питание в школьной столовой.</w:t>
      </w:r>
    </w:p>
    <w:p w:rsidR="001054C5" w:rsidRDefault="001054C5" w:rsidP="00105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8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</w:t>
      </w:r>
      <w:r w:rsidR="002B7FF1">
        <w:rPr>
          <w:rFonts w:ascii="Times New Roman" w:hAnsi="Times New Roman" w:cs="Times New Roman"/>
          <w:sz w:val="28"/>
          <w:szCs w:val="28"/>
        </w:rPr>
        <w:t xml:space="preserve">«Развитие образования в Малмыжском районе» </w:t>
      </w:r>
      <w:r w:rsidRPr="00307B8C">
        <w:rPr>
          <w:rFonts w:ascii="Times New Roman" w:hAnsi="Times New Roman" w:cs="Times New Roman"/>
          <w:sz w:val="28"/>
          <w:szCs w:val="28"/>
        </w:rPr>
        <w:t xml:space="preserve">и главным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307B8C">
        <w:rPr>
          <w:rFonts w:ascii="Times New Roman" w:hAnsi="Times New Roman" w:cs="Times New Roman"/>
          <w:sz w:val="28"/>
          <w:szCs w:val="28"/>
        </w:rPr>
        <w:t xml:space="preserve">средств является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7B8C">
        <w:rPr>
          <w:rFonts w:ascii="Times New Roman" w:hAnsi="Times New Roman" w:cs="Times New Roman"/>
          <w:sz w:val="28"/>
          <w:szCs w:val="28"/>
        </w:rPr>
        <w:t>правление образования ад</w:t>
      </w:r>
      <w:r w:rsidR="00AF5509">
        <w:rPr>
          <w:rFonts w:ascii="Times New Roman" w:hAnsi="Times New Roman" w:cs="Times New Roman"/>
          <w:sz w:val="28"/>
          <w:szCs w:val="28"/>
        </w:rPr>
        <w:t>министрации Малмыжского района.</w:t>
      </w:r>
    </w:p>
    <w:p w:rsidR="001054C5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бюджетных ассигнований на</w:t>
      </w:r>
      <w:r w:rsidR="00AF5509">
        <w:rPr>
          <w:rFonts w:ascii="Times New Roman" w:eastAsia="Arial" w:hAnsi="Times New Roman" w:cs="Arial"/>
          <w:color w:val="000000"/>
          <w:sz w:val="28"/>
          <w:szCs w:val="28"/>
        </w:rPr>
        <w:t xml:space="preserve"> финансовое обеспечение реализа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ции всех мероприятий муниципальной программы</w:t>
      </w:r>
      <w:r w:rsidR="00AF5509">
        <w:rPr>
          <w:rFonts w:ascii="Times New Roman" w:hAnsi="Times New Roman"/>
          <w:color w:val="000000"/>
          <w:sz w:val="28"/>
          <w:szCs w:val="28"/>
        </w:rPr>
        <w:t xml:space="preserve"> утвер</w:t>
      </w:r>
      <w:r>
        <w:rPr>
          <w:rFonts w:ascii="Times New Roman" w:hAnsi="Times New Roman"/>
          <w:color w:val="000000"/>
          <w:sz w:val="28"/>
          <w:szCs w:val="28"/>
        </w:rPr>
        <w:t>жден 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ешениями районной Думы Малмыжского района Кировской области: </w:t>
      </w:r>
    </w:p>
    <w:p w:rsidR="00AF5509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2019 год – от 18.12.2018 №4/24 (с изм.) и составляет 29</w:t>
      </w:r>
      <w:r w:rsidR="00D16529">
        <w:rPr>
          <w:rFonts w:ascii="Times New Roman" w:hAnsi="Times New Roman" w:cs="Times New Roman"/>
          <w:spacing w:val="2"/>
          <w:sz w:val="28"/>
          <w:szCs w:val="28"/>
        </w:rPr>
        <w:t>3 936,84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 xml:space="preserve"> тыс. рублей</w:t>
      </w:r>
      <w:r w:rsidR="00D16529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1054C5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 20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20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 – от 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13</w:t>
      </w:r>
      <w:r>
        <w:rPr>
          <w:rFonts w:ascii="Times New Roman" w:hAnsi="Times New Roman" w:cs="Times New Roman"/>
          <w:spacing w:val="2"/>
          <w:sz w:val="28"/>
          <w:szCs w:val="28"/>
        </w:rPr>
        <w:t>.1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</w:rPr>
        <w:t>.201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9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spacing w:val="2"/>
          <w:sz w:val="28"/>
          <w:szCs w:val="28"/>
        </w:rPr>
        <w:t>/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34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(с изм.) и составляет 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314 113,09</w:t>
      </w:r>
      <w:r w:rsidR="00D16529">
        <w:rPr>
          <w:rFonts w:ascii="Times New Roman" w:hAnsi="Times New Roman" w:cs="Times New Roman"/>
          <w:spacing w:val="2"/>
          <w:sz w:val="28"/>
          <w:szCs w:val="28"/>
        </w:rPr>
        <w:t xml:space="preserve"> тыс. рублей,</w:t>
      </w:r>
    </w:p>
    <w:p w:rsidR="001054C5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 20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21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 – от 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21</w:t>
      </w:r>
      <w:r>
        <w:rPr>
          <w:rFonts w:ascii="Times New Roman" w:hAnsi="Times New Roman" w:cs="Times New Roman"/>
          <w:spacing w:val="2"/>
          <w:sz w:val="28"/>
          <w:szCs w:val="28"/>
        </w:rPr>
        <w:t>.12.20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20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spacing w:val="2"/>
          <w:sz w:val="28"/>
          <w:szCs w:val="28"/>
        </w:rPr>
        <w:t>/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49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(с изм.) и составляет на 01.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09</w:t>
      </w:r>
      <w:r>
        <w:rPr>
          <w:rFonts w:ascii="Times New Roman" w:hAnsi="Times New Roman" w:cs="Times New Roman"/>
          <w:spacing w:val="2"/>
          <w:sz w:val="28"/>
          <w:szCs w:val="28"/>
        </w:rPr>
        <w:t>.20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21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349 140,95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тыс. рублей.</w:t>
      </w:r>
    </w:p>
    <w:p w:rsidR="00D16529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Исполнение мероприятий программы утверждается решениями районной Думы «Об утверждении исполнения бюджета Малмыжского района» на соответствующий год и составило</w:t>
      </w:r>
      <w:r w:rsidR="00D16529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D16529" w:rsidRDefault="00D16529" w:rsidP="001054C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 по итогам 201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9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 29</w:t>
      </w:r>
      <w:r>
        <w:rPr>
          <w:rFonts w:ascii="Times New Roman" w:hAnsi="Times New Roman" w:cs="Times New Roman"/>
          <w:spacing w:val="2"/>
          <w:sz w:val="28"/>
          <w:szCs w:val="28"/>
        </w:rPr>
        <w:t>3 075,72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 или 9</w:t>
      </w:r>
      <w:r>
        <w:rPr>
          <w:rFonts w:ascii="Times New Roman" w:hAnsi="Times New Roman" w:cs="Times New Roman"/>
          <w:spacing w:val="2"/>
          <w:sz w:val="28"/>
          <w:szCs w:val="28"/>
        </w:rPr>
        <w:t>9,7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>% к плановым назначениям (</w:t>
      </w:r>
      <w:r>
        <w:rPr>
          <w:rFonts w:ascii="Times New Roman" w:hAnsi="Times New Roman" w:cs="Times New Roman"/>
          <w:spacing w:val="2"/>
          <w:sz w:val="28"/>
          <w:szCs w:val="28"/>
        </w:rPr>
        <w:t>30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>.04.20</w:t>
      </w:r>
      <w:r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№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/</w:t>
      </w:r>
      <w:r>
        <w:rPr>
          <w:rFonts w:ascii="Times New Roman" w:hAnsi="Times New Roman" w:cs="Times New Roman"/>
          <w:spacing w:val="2"/>
          <w:sz w:val="28"/>
          <w:szCs w:val="28"/>
        </w:rPr>
        <w:t>40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),</w:t>
      </w:r>
    </w:p>
    <w:p w:rsidR="00D16529" w:rsidRDefault="00D16529" w:rsidP="001054C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AF5509">
        <w:rPr>
          <w:rFonts w:ascii="Times New Roman" w:hAnsi="Times New Roman" w:cs="Times New Roman"/>
          <w:spacing w:val="2"/>
          <w:sz w:val="28"/>
          <w:szCs w:val="28"/>
        </w:rPr>
        <w:t>по итогам 2020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312 235,24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 или 9</w:t>
      </w:r>
      <w:r>
        <w:rPr>
          <w:rFonts w:ascii="Times New Roman" w:hAnsi="Times New Roman" w:cs="Times New Roman"/>
          <w:spacing w:val="2"/>
          <w:sz w:val="28"/>
          <w:szCs w:val="28"/>
        </w:rPr>
        <w:t>9,4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% к плановым </w:t>
      </w:r>
      <w:r>
        <w:rPr>
          <w:rFonts w:ascii="Times New Roman" w:hAnsi="Times New Roman" w:cs="Times New Roman"/>
          <w:spacing w:val="2"/>
          <w:sz w:val="28"/>
          <w:szCs w:val="28"/>
        </w:rPr>
        <w:t>назначениям (27.04.2021 №4/54),</w:t>
      </w:r>
    </w:p>
    <w:p w:rsidR="001054C5" w:rsidRDefault="00D16529" w:rsidP="001054C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за </w:t>
      </w: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 года – </w:t>
      </w:r>
      <w:r w:rsidR="003A3DFE">
        <w:rPr>
          <w:rFonts w:ascii="Times New Roman" w:hAnsi="Times New Roman" w:cs="Times New Roman"/>
          <w:spacing w:val="2"/>
          <w:sz w:val="28"/>
          <w:szCs w:val="28"/>
        </w:rPr>
        <w:t>182 194,71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 xml:space="preserve"> или </w:t>
      </w:r>
      <w:r w:rsidR="003A3DFE">
        <w:rPr>
          <w:rFonts w:ascii="Times New Roman" w:hAnsi="Times New Roman" w:cs="Times New Roman"/>
          <w:spacing w:val="2"/>
          <w:sz w:val="28"/>
          <w:szCs w:val="28"/>
        </w:rPr>
        <w:t>52,96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>% к плановым назначениям</w:t>
      </w:r>
      <w:r w:rsidR="003A3DFE">
        <w:rPr>
          <w:rFonts w:ascii="Times New Roman" w:hAnsi="Times New Roman" w:cs="Times New Roman"/>
          <w:spacing w:val="2"/>
          <w:sz w:val="28"/>
          <w:szCs w:val="28"/>
        </w:rPr>
        <w:t xml:space="preserve"> по состоянию на 01.07.2021 года</w:t>
      </w:r>
      <w:r w:rsidR="001054C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054C5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Ресурсное обеспечение, утвержденное программой «Развитие образования в Малмыжском районе», соответствует плановым ассигнованиям, предусмотренным решением районной Думы о бюджете на соответствующий год на ее реализацию</w:t>
      </w:r>
      <w:r w:rsidR="003A3DF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A3DFE" w:rsidRDefault="001054C5" w:rsidP="003A3DFE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Программа корректируется своевременно с учетом утвержденного постановлением администрации </w:t>
      </w:r>
      <w:r w:rsidRPr="00E51D88">
        <w:rPr>
          <w:rFonts w:ascii="Times New Roman" w:hAnsi="Times New Roman" w:cs="Times New Roman"/>
          <w:spacing w:val="2"/>
          <w:sz w:val="28"/>
          <w:szCs w:val="28"/>
        </w:rPr>
        <w:t>Малмыжского района от 06.03.2015 №218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«Порядка разработки, реализации и оценки эффективности реализации муниципальных программ» - в течение месяца со дня вступления в силу решения о бюджете.</w:t>
      </w:r>
    </w:p>
    <w:p w:rsidR="001054C5" w:rsidRPr="00307B8C" w:rsidRDefault="001054C5" w:rsidP="003A3DFE">
      <w:pPr>
        <w:autoSpaceDE w:val="0"/>
        <w:spacing w:after="0" w:line="240" w:lineRule="auto"/>
        <w:ind w:firstLine="540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Плановые и фактические ассигнования на организацию и развитие системы общего образования за 201</w:t>
      </w:r>
      <w:r w:rsidR="003A3DFE">
        <w:rPr>
          <w:rStyle w:val="aff0"/>
          <w:rFonts w:ascii="Times New Roman" w:hAnsi="Times New Roman"/>
          <w:i w:val="0"/>
          <w:sz w:val="28"/>
          <w:szCs w:val="28"/>
        </w:rPr>
        <w:t>9</w:t>
      </w:r>
      <w:r>
        <w:rPr>
          <w:rStyle w:val="aff0"/>
          <w:rFonts w:ascii="Times New Roman" w:hAnsi="Times New Roman"/>
          <w:i w:val="0"/>
          <w:sz w:val="28"/>
          <w:szCs w:val="28"/>
        </w:rPr>
        <w:t>-20</w:t>
      </w:r>
      <w:r w:rsidR="003A3DFE">
        <w:rPr>
          <w:rStyle w:val="aff0"/>
          <w:rFonts w:ascii="Times New Roman" w:hAnsi="Times New Roman"/>
          <w:i w:val="0"/>
          <w:sz w:val="28"/>
          <w:szCs w:val="28"/>
        </w:rPr>
        <w:t>21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годы представлены в таблице.</w:t>
      </w:r>
    </w:p>
    <w:tbl>
      <w:tblPr>
        <w:tblStyle w:val="a8"/>
        <w:tblW w:w="0" w:type="auto"/>
        <w:tblLook w:val="04A0"/>
      </w:tblPr>
      <w:tblGrid>
        <w:gridCol w:w="1981"/>
        <w:gridCol w:w="1003"/>
        <w:gridCol w:w="1003"/>
        <w:gridCol w:w="910"/>
        <w:gridCol w:w="910"/>
        <w:gridCol w:w="1003"/>
        <w:gridCol w:w="1003"/>
        <w:gridCol w:w="586"/>
        <w:gridCol w:w="586"/>
        <w:gridCol w:w="586"/>
      </w:tblGrid>
      <w:tr w:rsidR="00710711" w:rsidTr="003A3DFE">
        <w:tc>
          <w:tcPr>
            <w:tcW w:w="0" w:type="auto"/>
            <w:vMerge w:val="restart"/>
          </w:tcPr>
          <w:p w:rsidR="001054C5" w:rsidRPr="00DE452C" w:rsidRDefault="001054C5" w:rsidP="003A3DF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Мероприятия программы</w:t>
            </w:r>
          </w:p>
        </w:tc>
        <w:tc>
          <w:tcPr>
            <w:tcW w:w="0" w:type="auto"/>
            <w:gridSpan w:val="3"/>
          </w:tcPr>
          <w:p w:rsidR="001054C5" w:rsidRPr="00DE452C" w:rsidRDefault="001054C5" w:rsidP="003A3DF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Плановое финансирование</w:t>
            </w:r>
          </w:p>
          <w:p w:rsidR="001054C5" w:rsidRPr="00DE452C" w:rsidRDefault="001054C5" w:rsidP="003A3DF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(БА, ЛБО), тыс. рублей</w:t>
            </w:r>
          </w:p>
        </w:tc>
        <w:tc>
          <w:tcPr>
            <w:tcW w:w="0" w:type="auto"/>
            <w:gridSpan w:val="3"/>
          </w:tcPr>
          <w:p w:rsidR="001054C5" w:rsidRPr="00DE452C" w:rsidRDefault="001054C5" w:rsidP="003A3DF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Кассовое исполнение,</w:t>
            </w:r>
          </w:p>
          <w:p w:rsidR="001054C5" w:rsidRPr="00DE452C" w:rsidRDefault="001054C5" w:rsidP="003A3DF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0" w:type="auto"/>
            <w:gridSpan w:val="3"/>
          </w:tcPr>
          <w:p w:rsidR="001054C5" w:rsidRPr="00DE452C" w:rsidRDefault="001054C5" w:rsidP="003A3DF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% исполнения</w:t>
            </w:r>
          </w:p>
        </w:tc>
      </w:tr>
      <w:tr w:rsidR="00710711" w:rsidTr="00A11BF8">
        <w:tc>
          <w:tcPr>
            <w:tcW w:w="0" w:type="auto"/>
            <w:vMerge/>
          </w:tcPr>
          <w:p w:rsidR="001054C5" w:rsidRPr="00DE452C" w:rsidRDefault="001054C5" w:rsidP="003A3DF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054C5" w:rsidRPr="00DE452C" w:rsidRDefault="001054C5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201</w:t>
            </w:r>
            <w:r w:rsidR="003A3DFE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1054C5" w:rsidRPr="00DE452C" w:rsidRDefault="003A3DFE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vAlign w:val="center"/>
          </w:tcPr>
          <w:p w:rsidR="001054C5" w:rsidRPr="00DE452C" w:rsidRDefault="001054C5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20</w:t>
            </w:r>
            <w:r w:rsidR="003A3DFE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1054C5" w:rsidRPr="00DE452C" w:rsidRDefault="001054C5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201</w:t>
            </w:r>
            <w:r w:rsidR="003A3DFE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1054C5" w:rsidRPr="00DE452C" w:rsidRDefault="001054C5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20</w:t>
            </w:r>
            <w:r w:rsidR="003A3DFE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Align w:val="center"/>
          </w:tcPr>
          <w:p w:rsidR="003A3DFE" w:rsidRDefault="003A3DFE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месяцев</w:t>
            </w:r>
          </w:p>
          <w:p w:rsidR="001054C5" w:rsidRPr="00DE452C" w:rsidRDefault="001054C5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20</w:t>
            </w:r>
            <w:r w:rsidR="003A3DFE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1054C5" w:rsidRPr="00DE452C" w:rsidRDefault="001054C5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201</w:t>
            </w:r>
            <w:r w:rsidR="003A3DFE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1054C5" w:rsidRPr="00DE452C" w:rsidRDefault="001054C5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20</w:t>
            </w:r>
            <w:r w:rsidR="003A3DFE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Align w:val="center"/>
          </w:tcPr>
          <w:p w:rsidR="001054C5" w:rsidRPr="00DE452C" w:rsidRDefault="001054C5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20</w:t>
            </w:r>
            <w:r w:rsidR="003A3DFE">
              <w:rPr>
                <w:rFonts w:ascii="Times New Roman" w:hAnsi="Times New Roman"/>
              </w:rPr>
              <w:t>2</w:t>
            </w:r>
            <w:r w:rsidRPr="00DE452C">
              <w:rPr>
                <w:rFonts w:ascii="Times New Roman" w:hAnsi="Times New Roman"/>
              </w:rPr>
              <w:t>1</w:t>
            </w:r>
          </w:p>
        </w:tc>
      </w:tr>
      <w:tr w:rsidR="00710711" w:rsidTr="00A11BF8">
        <w:tc>
          <w:tcPr>
            <w:tcW w:w="0" w:type="auto"/>
          </w:tcPr>
          <w:p w:rsidR="001054C5" w:rsidRPr="00DE452C" w:rsidRDefault="001054C5" w:rsidP="003A3DF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Развитие системы общего образования, в т.ч.</w:t>
            </w:r>
          </w:p>
        </w:tc>
        <w:tc>
          <w:tcPr>
            <w:tcW w:w="0" w:type="auto"/>
          </w:tcPr>
          <w:p w:rsidR="001054C5" w:rsidRPr="00DE452C" w:rsidRDefault="00154155" w:rsidP="0071071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198055,34</w:t>
            </w:r>
          </w:p>
        </w:tc>
        <w:tc>
          <w:tcPr>
            <w:tcW w:w="0" w:type="auto"/>
          </w:tcPr>
          <w:p w:rsidR="001054C5" w:rsidRPr="00DE452C" w:rsidRDefault="00692857" w:rsidP="002B7FF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</w:t>
            </w:r>
            <w:r w:rsidR="002B7FF1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,3</w:t>
            </w:r>
            <w:r w:rsidR="002B7FF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1054C5" w:rsidRPr="00DE452C" w:rsidRDefault="00692857" w:rsidP="009E4AD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234688,</w:t>
            </w:r>
            <w:r w:rsidR="009E4AD2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1054C5" w:rsidRPr="00DE452C" w:rsidRDefault="00692857" w:rsidP="0063300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  <w:r w:rsidR="0063300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0" w:type="auto"/>
          </w:tcPr>
          <w:p w:rsidR="001054C5" w:rsidRPr="00DE452C" w:rsidRDefault="00692857" w:rsidP="002B7FF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  <w:r w:rsidR="002B7FF1">
              <w:rPr>
                <w:rFonts w:ascii="Times New Roman" w:hAnsi="Times New Roman"/>
              </w:rPr>
              <w:t>594,97</w:t>
            </w:r>
          </w:p>
        </w:tc>
        <w:tc>
          <w:tcPr>
            <w:tcW w:w="0" w:type="auto"/>
          </w:tcPr>
          <w:p w:rsidR="001054C5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129454,94</w:t>
            </w:r>
          </w:p>
        </w:tc>
        <w:tc>
          <w:tcPr>
            <w:tcW w:w="0" w:type="auto"/>
          </w:tcPr>
          <w:p w:rsidR="001054C5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0" w:type="auto"/>
          </w:tcPr>
          <w:p w:rsidR="001054C5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0" w:type="auto"/>
          </w:tcPr>
          <w:p w:rsidR="001054C5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</w:tr>
      <w:tr w:rsidR="00710711" w:rsidTr="00A11BF8">
        <w:tc>
          <w:tcPr>
            <w:tcW w:w="0" w:type="auto"/>
          </w:tcPr>
          <w:p w:rsidR="001054C5" w:rsidRPr="00DE452C" w:rsidRDefault="001054C5" w:rsidP="003A3DF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452C">
              <w:rPr>
                <w:rFonts w:ascii="Times New Roman" w:hAnsi="Times New Roman"/>
              </w:rPr>
              <w:t>Субвенция на госстандарт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E17B0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12272</w:t>
            </w:r>
            <w:r w:rsidR="00E17B0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E17B0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12704</w:t>
            </w:r>
            <w:r w:rsidR="00E17B05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126077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E17B0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12272</w:t>
            </w:r>
            <w:r w:rsidR="00E17B0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E17B0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12704</w:t>
            </w:r>
            <w:r w:rsidR="00E17B05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74778,79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</w:tr>
      <w:tr w:rsidR="00710711" w:rsidTr="00A11BF8">
        <w:tc>
          <w:tcPr>
            <w:tcW w:w="0" w:type="auto"/>
          </w:tcPr>
          <w:p w:rsidR="00A11BF8" w:rsidRPr="00DE452C" w:rsidRDefault="002731A9" w:rsidP="002731A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Субвенция на выплату компенсации педагогам, участвовавшим в подготовке и проведении ГИА</w:t>
            </w:r>
          </w:p>
        </w:tc>
        <w:tc>
          <w:tcPr>
            <w:tcW w:w="0" w:type="auto"/>
            <w:vAlign w:val="bottom"/>
          </w:tcPr>
          <w:p w:rsidR="00A11BF8" w:rsidRPr="00DE452C" w:rsidRDefault="002731A9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A11BF8" w:rsidRPr="00DE452C" w:rsidRDefault="002731A9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A11BF8" w:rsidRPr="00DE452C" w:rsidRDefault="002731A9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161,7</w:t>
            </w:r>
          </w:p>
        </w:tc>
        <w:tc>
          <w:tcPr>
            <w:tcW w:w="0" w:type="auto"/>
            <w:vAlign w:val="bottom"/>
          </w:tcPr>
          <w:p w:rsidR="00A11BF8" w:rsidRPr="00DE452C" w:rsidRDefault="002731A9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A11BF8" w:rsidRPr="00DE452C" w:rsidRDefault="002731A9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A11BF8" w:rsidRPr="00DE452C" w:rsidRDefault="002731A9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A11BF8" w:rsidRPr="00DE452C" w:rsidRDefault="002731A9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A11BF8" w:rsidRPr="00DE452C" w:rsidRDefault="002731A9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A11BF8" w:rsidRPr="00DE452C" w:rsidRDefault="002731A9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0711" w:rsidTr="00A11BF8">
        <w:tc>
          <w:tcPr>
            <w:tcW w:w="0" w:type="auto"/>
          </w:tcPr>
          <w:p w:rsidR="00B36147" w:rsidRDefault="00B36147" w:rsidP="00B3614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Субвенция на п</w:t>
            </w:r>
            <w:r w:rsidRPr="00DE452C">
              <w:rPr>
                <w:rFonts w:ascii="Times New Roman" w:hAnsi="Times New Roman"/>
              </w:rPr>
              <w:t>редоставление мер социальной поддержки педагогам на селе</w:t>
            </w:r>
          </w:p>
        </w:tc>
        <w:tc>
          <w:tcPr>
            <w:tcW w:w="0" w:type="auto"/>
            <w:vAlign w:val="bottom"/>
          </w:tcPr>
          <w:p w:rsidR="00B36147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5983,1</w:t>
            </w:r>
          </w:p>
        </w:tc>
        <w:tc>
          <w:tcPr>
            <w:tcW w:w="0" w:type="auto"/>
            <w:vAlign w:val="bottom"/>
          </w:tcPr>
          <w:p w:rsidR="00B36147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5999,9</w:t>
            </w:r>
          </w:p>
        </w:tc>
        <w:tc>
          <w:tcPr>
            <w:tcW w:w="0" w:type="auto"/>
            <w:vAlign w:val="bottom"/>
          </w:tcPr>
          <w:p w:rsidR="00B36147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6025,2</w:t>
            </w:r>
          </w:p>
        </w:tc>
        <w:tc>
          <w:tcPr>
            <w:tcW w:w="0" w:type="auto"/>
            <w:vAlign w:val="bottom"/>
          </w:tcPr>
          <w:p w:rsidR="00B36147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5983,1</w:t>
            </w:r>
          </w:p>
        </w:tc>
        <w:tc>
          <w:tcPr>
            <w:tcW w:w="0" w:type="auto"/>
            <w:vAlign w:val="bottom"/>
          </w:tcPr>
          <w:p w:rsidR="00692857" w:rsidRPr="00DE452C" w:rsidRDefault="00692857" w:rsidP="0069285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5999,9</w:t>
            </w:r>
          </w:p>
        </w:tc>
        <w:tc>
          <w:tcPr>
            <w:tcW w:w="0" w:type="auto"/>
            <w:vAlign w:val="bottom"/>
          </w:tcPr>
          <w:p w:rsidR="00B36147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4304,5</w:t>
            </w:r>
          </w:p>
        </w:tc>
        <w:tc>
          <w:tcPr>
            <w:tcW w:w="0" w:type="auto"/>
            <w:vAlign w:val="bottom"/>
          </w:tcPr>
          <w:p w:rsidR="00B36147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B36147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B36147" w:rsidRPr="00DE452C" w:rsidRDefault="0069285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</w:tr>
      <w:tr w:rsidR="00710711" w:rsidTr="00A11BF8">
        <w:tc>
          <w:tcPr>
            <w:tcW w:w="0" w:type="auto"/>
          </w:tcPr>
          <w:p w:rsidR="001054C5" w:rsidRPr="00DE452C" w:rsidRDefault="002731A9" w:rsidP="002731A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с</w:t>
            </w:r>
            <w:r w:rsidR="001054C5" w:rsidRPr="00DE452C">
              <w:rPr>
                <w:rFonts w:ascii="Times New Roman" w:hAnsi="Times New Roman"/>
              </w:rPr>
              <w:t>оздание в сельских школах условий для занятий физкультурой и спортом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2082,8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1778,7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2006,</w:t>
            </w:r>
            <w:r w:rsidR="009E4AD2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2081,94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1778,66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0711" w:rsidTr="00A11BF8">
        <w:tc>
          <w:tcPr>
            <w:tcW w:w="0" w:type="auto"/>
          </w:tcPr>
          <w:p w:rsidR="001054C5" w:rsidRPr="00DE452C" w:rsidRDefault="00B36147" w:rsidP="00B3614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в</w:t>
            </w:r>
            <w:r w:rsidR="001054C5" w:rsidRPr="00DE452C">
              <w:rPr>
                <w:rFonts w:ascii="Times New Roman" w:hAnsi="Times New Roman"/>
              </w:rPr>
              <w:t>ыполнение предписаний надзорных органов и приведение зданий в соответствие с требованиями к безопасности в процессе эксплуатации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263,2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3930,88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3154,8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263,2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3930,83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0711" w:rsidTr="00A11BF8">
        <w:tc>
          <w:tcPr>
            <w:tcW w:w="0" w:type="auto"/>
          </w:tcPr>
          <w:p w:rsidR="00A11BF8" w:rsidRPr="00B36147" w:rsidRDefault="00B36147" w:rsidP="003A3DF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36147">
              <w:rPr>
                <w:rFonts w:ascii="Times New Roman" w:hAnsi="Times New Roman"/>
              </w:rPr>
              <w:t>Субсидия на благоустройство зданий муниципальных общеобразовательных организаций в целях соблюдения требований к воздушно тепловому режиму, водоснабжению и канализации</w:t>
            </w:r>
          </w:p>
        </w:tc>
        <w:tc>
          <w:tcPr>
            <w:tcW w:w="0" w:type="auto"/>
            <w:vAlign w:val="bottom"/>
          </w:tcPr>
          <w:p w:rsidR="00A11BF8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A11BF8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2624,4</w:t>
            </w:r>
          </w:p>
        </w:tc>
        <w:tc>
          <w:tcPr>
            <w:tcW w:w="0" w:type="auto"/>
            <w:vAlign w:val="bottom"/>
          </w:tcPr>
          <w:p w:rsidR="00A11BF8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4473</w:t>
            </w:r>
          </w:p>
        </w:tc>
        <w:tc>
          <w:tcPr>
            <w:tcW w:w="0" w:type="auto"/>
            <w:vAlign w:val="bottom"/>
          </w:tcPr>
          <w:p w:rsidR="00A11BF8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A11BF8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2624,4</w:t>
            </w:r>
          </w:p>
        </w:tc>
        <w:tc>
          <w:tcPr>
            <w:tcW w:w="0" w:type="auto"/>
            <w:vAlign w:val="bottom"/>
          </w:tcPr>
          <w:p w:rsidR="00A11BF8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A11BF8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A11BF8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A11BF8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0711" w:rsidTr="00A11BF8">
        <w:tc>
          <w:tcPr>
            <w:tcW w:w="0" w:type="auto"/>
          </w:tcPr>
          <w:p w:rsidR="001054C5" w:rsidRPr="00B36147" w:rsidRDefault="00B36147" w:rsidP="003A3DF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Субсидия </w:t>
            </w:r>
            <w:r w:rsidRPr="00B36147">
              <w:rPr>
                <w:rFonts w:ascii="Times New Roman" w:hAnsi="Times New Roman"/>
              </w:rPr>
              <w:t xml:space="preserve">на организацию </w:t>
            </w:r>
            <w:r w:rsidRPr="00B36147">
              <w:rPr>
                <w:rFonts w:ascii="Times New Roman" w:hAnsi="Times New Roman"/>
              </w:rPr>
              <w:lastRenderedPageBreak/>
              <w:t xml:space="preserve">бесплатного горячего питания </w:t>
            </w:r>
            <w:proofErr w:type="gramStart"/>
            <w:r w:rsidRPr="00B36147">
              <w:rPr>
                <w:rFonts w:ascii="Times New Roman" w:hAnsi="Times New Roman"/>
              </w:rPr>
              <w:t>обучающихся</w:t>
            </w:r>
            <w:proofErr w:type="gramEnd"/>
            <w:r w:rsidRPr="00B36147">
              <w:rPr>
                <w:rFonts w:ascii="Times New Roman" w:hAnsi="Times New Roman"/>
              </w:rPr>
              <w:t>, получающих начальное общее образование</w:t>
            </w:r>
          </w:p>
        </w:tc>
        <w:tc>
          <w:tcPr>
            <w:tcW w:w="0" w:type="auto"/>
            <w:vAlign w:val="bottom"/>
          </w:tcPr>
          <w:p w:rsidR="001054C5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0" w:type="auto"/>
            <w:vAlign w:val="bottom"/>
          </w:tcPr>
          <w:p w:rsidR="001054C5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2817,8</w:t>
            </w:r>
          </w:p>
        </w:tc>
        <w:tc>
          <w:tcPr>
            <w:tcW w:w="0" w:type="auto"/>
            <w:vAlign w:val="bottom"/>
          </w:tcPr>
          <w:p w:rsidR="001054C5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7276,5</w:t>
            </w:r>
          </w:p>
        </w:tc>
        <w:tc>
          <w:tcPr>
            <w:tcW w:w="0" w:type="auto"/>
            <w:vAlign w:val="bottom"/>
          </w:tcPr>
          <w:p w:rsidR="001054C5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1054C5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2817,8</w:t>
            </w:r>
          </w:p>
        </w:tc>
        <w:tc>
          <w:tcPr>
            <w:tcW w:w="0" w:type="auto"/>
            <w:vAlign w:val="bottom"/>
          </w:tcPr>
          <w:p w:rsidR="001054C5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3926,88</w:t>
            </w:r>
          </w:p>
        </w:tc>
        <w:tc>
          <w:tcPr>
            <w:tcW w:w="0" w:type="auto"/>
            <w:vAlign w:val="bottom"/>
          </w:tcPr>
          <w:p w:rsidR="001054C5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1054C5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1054C5" w:rsidRPr="00DE452C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710711" w:rsidTr="00A11BF8">
        <w:tc>
          <w:tcPr>
            <w:tcW w:w="0" w:type="auto"/>
          </w:tcPr>
          <w:p w:rsidR="00B36147" w:rsidRPr="00B36147" w:rsidRDefault="00B36147" w:rsidP="00B3614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Субсидия на</w:t>
            </w:r>
            <w:r w:rsidRPr="00B36147">
              <w:rPr>
                <w:rFonts w:ascii="Times New Roman" w:hAnsi="Times New Roman"/>
              </w:rPr>
              <w:t xml:space="preserve"> реализацию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«Точка роста» 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606,2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0711" w:rsidTr="00A11BF8">
        <w:tc>
          <w:tcPr>
            <w:tcW w:w="0" w:type="auto"/>
          </w:tcPr>
          <w:p w:rsidR="00B36147" w:rsidRDefault="00B36147" w:rsidP="00B3614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выравнивание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16203,73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22648,58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38169,7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16203,73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22648,58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23342,77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</w:tr>
      <w:tr w:rsidR="00710711" w:rsidTr="00A11BF8">
        <w:tc>
          <w:tcPr>
            <w:tcW w:w="0" w:type="auto"/>
          </w:tcPr>
          <w:p w:rsidR="001054C5" w:rsidRPr="00DE452C" w:rsidRDefault="00B36147" w:rsidP="00B3614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п</w:t>
            </w:r>
            <w:r w:rsidR="001054C5" w:rsidRPr="00DE452C">
              <w:rPr>
                <w:rFonts w:ascii="Times New Roman" w:hAnsi="Times New Roman"/>
              </w:rPr>
              <w:t>роведение детской оздоровительной компании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643,26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760,18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643,26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130,31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1054C5" w:rsidRPr="00DE452C" w:rsidRDefault="000A0CDB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1054C5" w:rsidRPr="00DE452C" w:rsidRDefault="002731A9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</w:tr>
      <w:tr w:rsidR="00710711" w:rsidRPr="00B36147" w:rsidTr="00A11BF8">
        <w:tc>
          <w:tcPr>
            <w:tcW w:w="0" w:type="auto"/>
          </w:tcPr>
          <w:p w:rsidR="001054C5" w:rsidRPr="00B36147" w:rsidRDefault="00B36147" w:rsidP="003A3DF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36147">
              <w:rPr>
                <w:rFonts w:ascii="Times New Roman" w:hAnsi="Times New Roman"/>
              </w:rPr>
              <w:t>Иной МБТ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0" w:type="auto"/>
            <w:vAlign w:val="bottom"/>
          </w:tcPr>
          <w:p w:rsidR="001054C5" w:rsidRP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1054C5" w:rsidRP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4372,8</w:t>
            </w:r>
          </w:p>
        </w:tc>
        <w:tc>
          <w:tcPr>
            <w:tcW w:w="0" w:type="auto"/>
            <w:vAlign w:val="bottom"/>
          </w:tcPr>
          <w:p w:rsidR="001054C5" w:rsidRP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13592,9</w:t>
            </w:r>
          </w:p>
        </w:tc>
        <w:tc>
          <w:tcPr>
            <w:tcW w:w="0" w:type="auto"/>
            <w:vAlign w:val="bottom"/>
          </w:tcPr>
          <w:p w:rsidR="001054C5" w:rsidRP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1054C5" w:rsidRPr="00B36147" w:rsidRDefault="00B36147" w:rsidP="00B3614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4372,8</w:t>
            </w:r>
          </w:p>
        </w:tc>
        <w:tc>
          <w:tcPr>
            <w:tcW w:w="0" w:type="auto"/>
            <w:vAlign w:val="bottom"/>
          </w:tcPr>
          <w:p w:rsidR="001054C5" w:rsidRP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7939,66</w:t>
            </w:r>
          </w:p>
        </w:tc>
        <w:tc>
          <w:tcPr>
            <w:tcW w:w="0" w:type="auto"/>
            <w:vAlign w:val="bottom"/>
          </w:tcPr>
          <w:p w:rsidR="001054C5" w:rsidRP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bottom"/>
          </w:tcPr>
          <w:p w:rsidR="001054C5" w:rsidRP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Align w:val="bottom"/>
          </w:tcPr>
          <w:p w:rsidR="001054C5" w:rsidRPr="00B36147" w:rsidRDefault="00B36147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</w:tr>
      <w:tr w:rsidR="00710711" w:rsidTr="00A11BF8">
        <w:tc>
          <w:tcPr>
            <w:tcW w:w="0" w:type="auto"/>
          </w:tcPr>
          <w:p w:rsidR="001054C5" w:rsidRPr="00DE452C" w:rsidRDefault="00BF49CF" w:rsidP="00BF49C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деятельности учреждений общего образования за счет средств местного бюджета</w:t>
            </w:r>
          </w:p>
        </w:tc>
        <w:tc>
          <w:tcPr>
            <w:tcW w:w="0" w:type="auto"/>
            <w:vAlign w:val="bottom"/>
          </w:tcPr>
          <w:p w:rsidR="001054C5" w:rsidRPr="00DE452C" w:rsidRDefault="00BF49CF" w:rsidP="0063300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</w:t>
            </w:r>
            <w:r w:rsidR="00633006">
              <w:rPr>
                <w:rFonts w:ascii="Times New Roman" w:hAnsi="Times New Roman"/>
              </w:rPr>
              <w:t>5</w:t>
            </w:r>
            <w:r w:rsidR="00E17B05">
              <w:rPr>
                <w:rFonts w:ascii="Times New Roman" w:hAnsi="Times New Roman"/>
              </w:rPr>
              <w:t>4,25</w:t>
            </w:r>
          </w:p>
        </w:tc>
        <w:tc>
          <w:tcPr>
            <w:tcW w:w="0" w:type="auto"/>
            <w:vAlign w:val="bottom"/>
          </w:tcPr>
          <w:p w:rsidR="001054C5" w:rsidRPr="00DE452C" w:rsidRDefault="00BF49CF" w:rsidP="002B7FF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2B7FF1">
              <w:rPr>
                <w:rFonts w:ascii="Times New Roman" w:hAnsi="Times New Roman"/>
              </w:rPr>
              <w:t>795,27</w:t>
            </w:r>
          </w:p>
        </w:tc>
        <w:tc>
          <w:tcPr>
            <w:tcW w:w="0" w:type="auto"/>
            <w:vAlign w:val="bottom"/>
          </w:tcPr>
          <w:p w:rsidR="001054C5" w:rsidRPr="00DE452C" w:rsidRDefault="00BF49CF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32385,32</w:t>
            </w:r>
          </w:p>
        </w:tc>
        <w:tc>
          <w:tcPr>
            <w:tcW w:w="0" w:type="auto"/>
            <w:vAlign w:val="bottom"/>
          </w:tcPr>
          <w:p w:rsidR="001054C5" w:rsidRPr="00DE452C" w:rsidRDefault="00BF49CF" w:rsidP="0063300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</w:t>
            </w:r>
            <w:r w:rsidR="00633006">
              <w:rPr>
                <w:rFonts w:ascii="Times New Roman" w:hAnsi="Times New Roman"/>
              </w:rPr>
              <w:t>1</w:t>
            </w:r>
            <w:r w:rsidR="00FC5F71">
              <w:rPr>
                <w:rFonts w:ascii="Times New Roman" w:hAnsi="Times New Roman"/>
              </w:rPr>
              <w:t>5,87</w:t>
            </w:r>
          </w:p>
        </w:tc>
        <w:tc>
          <w:tcPr>
            <w:tcW w:w="0" w:type="auto"/>
            <w:vAlign w:val="bottom"/>
          </w:tcPr>
          <w:p w:rsidR="001054C5" w:rsidRPr="00DE452C" w:rsidRDefault="00BF49CF" w:rsidP="002B7FF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</w:t>
            </w:r>
            <w:r w:rsidR="002B7FF1"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Align w:val="bottom"/>
          </w:tcPr>
          <w:p w:rsidR="001054C5" w:rsidRPr="00DE452C" w:rsidRDefault="00BF49CF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15032,03</w:t>
            </w:r>
          </w:p>
        </w:tc>
        <w:tc>
          <w:tcPr>
            <w:tcW w:w="0" w:type="auto"/>
            <w:vAlign w:val="bottom"/>
          </w:tcPr>
          <w:p w:rsidR="001054C5" w:rsidRPr="00DE452C" w:rsidRDefault="00BF49CF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0" w:type="auto"/>
            <w:vAlign w:val="bottom"/>
          </w:tcPr>
          <w:p w:rsidR="001054C5" w:rsidRPr="00DE452C" w:rsidRDefault="00BF49CF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Align w:val="bottom"/>
          </w:tcPr>
          <w:p w:rsidR="001054C5" w:rsidRPr="00DE452C" w:rsidRDefault="00BF49CF" w:rsidP="00A11B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</w:tr>
    </w:tbl>
    <w:p w:rsidR="001054C5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 исследуемый период в целом на общее образование было выделено 6</w:t>
      </w:r>
      <w:r w:rsidR="00692857">
        <w:rPr>
          <w:rFonts w:ascii="Times New Roman" w:eastAsia="Times New Roman" w:hAnsi="Times New Roman" w:cs="Times New Roman"/>
          <w:sz w:val="28"/>
          <w:szCs w:val="28"/>
          <w:lang w:eastAsia="ar-SA"/>
        </w:rPr>
        <w:t>467</w:t>
      </w:r>
      <w:r w:rsidR="009E4AD2">
        <w:rPr>
          <w:rFonts w:ascii="Times New Roman" w:eastAsia="Times New Roman" w:hAnsi="Times New Roman" w:cs="Times New Roman"/>
          <w:sz w:val="28"/>
          <w:szCs w:val="28"/>
          <w:lang w:eastAsia="ar-SA"/>
        </w:rPr>
        <w:t>59</w:t>
      </w:r>
      <w:r w:rsidR="0069285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E4AD2">
        <w:rPr>
          <w:rFonts w:ascii="Times New Roman" w:eastAsia="Times New Roman" w:hAnsi="Times New Roman" w:cs="Times New Roman"/>
          <w:sz w:val="28"/>
          <w:szCs w:val="28"/>
          <w:lang w:eastAsia="ar-SA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средства районного бюджета составили </w:t>
      </w:r>
      <w:r w:rsidR="00692857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9E4AD2">
        <w:rPr>
          <w:rFonts w:ascii="Times New Roman" w:eastAsia="Times New Roman" w:hAnsi="Times New Roman" w:cs="Times New Roman"/>
          <w:sz w:val="28"/>
          <w:szCs w:val="28"/>
          <w:lang w:eastAsia="ar-SA"/>
        </w:rPr>
        <w:t>6312,67</w:t>
      </w:r>
      <w:r w:rsidR="006709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 или </w:t>
      </w:r>
      <w:r w:rsidR="00692857">
        <w:rPr>
          <w:rFonts w:ascii="Times New Roman" w:eastAsia="Times New Roman" w:hAnsi="Times New Roman" w:cs="Times New Roman"/>
          <w:sz w:val="28"/>
          <w:szCs w:val="28"/>
          <w:lang w:eastAsia="ar-SA"/>
        </w:rPr>
        <w:t>19,</w:t>
      </w:r>
      <w:r w:rsidR="009E4AD2"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всех ассигнований.</w:t>
      </w:r>
    </w:p>
    <w:p w:rsidR="001054C5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структуре исполненных расходов:</w:t>
      </w:r>
    </w:p>
    <w:p w:rsidR="001054C5" w:rsidRDefault="00692857" w:rsidP="001054C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- 2019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1054C5" w:rsidRPr="00307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054C5" w:rsidRPr="00307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областного бюджета 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составили </w:t>
      </w:r>
      <w:r w:rsidR="001054C5" w:rsidRPr="00307B8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54A5D">
        <w:rPr>
          <w:rFonts w:ascii="Times New Roman" w:eastAsia="Times New Roman" w:hAnsi="Times New Roman" w:cs="Times New Roman"/>
          <w:sz w:val="28"/>
          <w:szCs w:val="28"/>
          <w:lang w:eastAsia="ar-SA"/>
        </w:rPr>
        <w:t>4764</w:t>
      </w:r>
      <w:r w:rsidR="006326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954A5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326F7">
        <w:rPr>
          <w:rFonts w:ascii="Times New Roman" w:eastAsia="Times New Roman" w:hAnsi="Times New Roman" w:cs="Times New Roman"/>
          <w:sz w:val="28"/>
          <w:szCs w:val="28"/>
          <w:lang w:eastAsia="ar-SA"/>
        </w:rPr>
        <w:t>61</w:t>
      </w:r>
      <w:r w:rsidR="001054C5" w:rsidRPr="00307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или 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54A5D">
        <w:rPr>
          <w:rFonts w:ascii="Times New Roman" w:eastAsia="Times New Roman" w:hAnsi="Times New Roman" w:cs="Times New Roman"/>
          <w:sz w:val="28"/>
          <w:szCs w:val="28"/>
          <w:lang w:eastAsia="ar-SA"/>
        </w:rPr>
        <w:t>4,</w:t>
      </w:r>
      <w:r w:rsidR="006326F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054C5" w:rsidRPr="00307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общей суммы расходов, местного бюджета </w:t>
      </w:r>
      <w:r w:rsidR="009E4AD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54A5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6326F7">
        <w:rPr>
          <w:rFonts w:ascii="Times New Roman" w:eastAsia="Times New Roman" w:hAnsi="Times New Roman" w:cs="Times New Roman"/>
          <w:sz w:val="28"/>
          <w:szCs w:val="28"/>
          <w:lang w:eastAsia="ar-SA"/>
        </w:rPr>
        <w:t>171,49</w:t>
      </w:r>
      <w:r w:rsidR="001054C5" w:rsidRPr="00307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или 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54A5D">
        <w:rPr>
          <w:rFonts w:ascii="Times New Roman" w:eastAsia="Times New Roman" w:hAnsi="Times New Roman" w:cs="Times New Roman"/>
          <w:sz w:val="28"/>
          <w:szCs w:val="28"/>
          <w:lang w:eastAsia="ar-SA"/>
        </w:rPr>
        <w:t>5,</w:t>
      </w:r>
      <w:r w:rsidR="006326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054C5" w:rsidRPr="00307B8C">
        <w:rPr>
          <w:rFonts w:ascii="Times New Roman" w:eastAsia="Times New Roman" w:hAnsi="Times New Roman" w:cs="Times New Roman"/>
          <w:sz w:val="28"/>
          <w:szCs w:val="28"/>
          <w:lang w:eastAsia="ar-SA"/>
        </w:rPr>
        <w:t>%,</w:t>
      </w:r>
    </w:p>
    <w:p w:rsidR="001054C5" w:rsidRDefault="005A58CC" w:rsidP="001054C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- 2020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1054C5" w:rsidRPr="00C554C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054C5" w:rsidRPr="00C55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областного бюджета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D0FC7">
        <w:rPr>
          <w:rFonts w:ascii="Times New Roman" w:eastAsia="Times New Roman" w:hAnsi="Times New Roman" w:cs="Times New Roman"/>
          <w:sz w:val="28"/>
          <w:szCs w:val="28"/>
          <w:lang w:eastAsia="ar-SA"/>
        </w:rPr>
        <w:t>70960,29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 или </w:t>
      </w:r>
      <w:r w:rsidR="001D0FC7">
        <w:rPr>
          <w:rFonts w:ascii="Times New Roman" w:eastAsia="Times New Roman" w:hAnsi="Times New Roman" w:cs="Times New Roman"/>
          <w:sz w:val="28"/>
          <w:szCs w:val="28"/>
          <w:lang w:eastAsia="ar-SA"/>
        </w:rPr>
        <w:t>80,03</w:t>
      </w:r>
      <w:r w:rsidR="001054C5" w:rsidRPr="00C55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общей суммы расходов, местного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42</w:t>
      </w:r>
      <w:r w:rsidR="001D0FC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B7F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34,68 </w:t>
      </w:r>
      <w:r w:rsidR="001054C5" w:rsidRPr="00C55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 или </w:t>
      </w:r>
      <w:r w:rsidR="001D0FC7">
        <w:rPr>
          <w:rFonts w:ascii="Times New Roman" w:eastAsia="Times New Roman" w:hAnsi="Times New Roman" w:cs="Times New Roman"/>
          <w:sz w:val="28"/>
          <w:szCs w:val="28"/>
          <w:lang w:eastAsia="ar-SA"/>
        </w:rPr>
        <w:t>19,97</w:t>
      </w:r>
      <w:r w:rsidR="001054C5" w:rsidRPr="00C554CF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общей суммы расходов,</w:t>
      </w:r>
    </w:p>
    <w:p w:rsidR="001054C5" w:rsidRDefault="005A58CC" w:rsidP="001054C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за 6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месяцев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1054C5" w:rsidRPr="00004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054C5" w:rsidRPr="00004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областного бюджета </w:t>
      </w:r>
      <w:r w:rsidR="00105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109988,1</w:t>
      </w:r>
      <w:r w:rsidR="001054C5" w:rsidRPr="00004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87,9</w:t>
      </w:r>
      <w:r w:rsidR="001054C5" w:rsidRPr="00004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общей суммы расходов, местного бюджета —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15162,34</w:t>
      </w:r>
      <w:r w:rsidR="001054C5" w:rsidRPr="00004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12,1%.</w:t>
      </w:r>
    </w:p>
    <w:p w:rsidR="001054C5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данным годовых отчетов об исполнении бюджета Малмыжского района Кировской области за 201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и Отчета об исполнении бюджета за 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месяцев 20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Малмыжского муниципального района кассовые расходы на реализацию мероприятий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на общее образование составили:</w:t>
      </w:r>
    </w:p>
    <w:p w:rsidR="001054C5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B8C">
        <w:rPr>
          <w:rFonts w:ascii="Times New Roman" w:eastAsia="Times New Roman" w:hAnsi="Times New Roman" w:cs="Times New Roman"/>
          <w:sz w:val="28"/>
          <w:szCs w:val="28"/>
          <w:lang w:eastAsia="ar-SA"/>
        </w:rPr>
        <w:t>- в 201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7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– 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954A5D">
        <w:rPr>
          <w:rFonts w:ascii="Times New Roman" w:eastAsia="Times New Roman" w:hAnsi="Times New Roman" w:cs="Times New Roman"/>
          <w:sz w:val="28"/>
          <w:szCs w:val="28"/>
          <w:lang w:eastAsia="ar-SA"/>
        </w:rPr>
        <w:t>8055,34</w:t>
      </w:r>
      <w:r w:rsidRPr="00307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99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,9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 к плановым ассигнованиям, из них областные средства выполнены на 100%, средства местного бюджета на 9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9,5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%,</w:t>
      </w:r>
    </w:p>
    <w:p w:rsidR="001054C5" w:rsidRPr="00C554CF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54CF">
        <w:rPr>
          <w:rFonts w:ascii="Times New Roman" w:eastAsia="Times New Roman" w:hAnsi="Times New Roman" w:cs="Times New Roman"/>
          <w:sz w:val="28"/>
          <w:szCs w:val="28"/>
          <w:lang w:eastAsia="ar-SA"/>
        </w:rPr>
        <w:t>- в 20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C55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– </w:t>
      </w:r>
      <w:r w:rsidR="00A978BB">
        <w:rPr>
          <w:rFonts w:ascii="Times New Roman" w:eastAsia="Times New Roman" w:hAnsi="Times New Roman" w:cs="Times New Roman"/>
          <w:sz w:val="28"/>
          <w:szCs w:val="28"/>
          <w:lang w:eastAsia="ar-SA"/>
        </w:rPr>
        <w:t>213594,97</w:t>
      </w:r>
      <w:r w:rsidRPr="00C55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9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,8% к плановым</w:t>
      </w:r>
      <w:r w:rsidRPr="00C55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ассигнованиям, из них областные средства выполнены на 100%, средства местного бюджета на 9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%,</w:t>
      </w:r>
    </w:p>
    <w:p w:rsidR="001054C5" w:rsidRDefault="001054C5" w:rsidP="001054C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6 месяцев 2021</w:t>
      </w:r>
      <w:r w:rsidRPr="00004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004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978BB">
        <w:rPr>
          <w:rFonts w:ascii="Times New Roman" w:eastAsia="Times New Roman" w:hAnsi="Times New Roman" w:cs="Times New Roman"/>
          <w:sz w:val="28"/>
          <w:szCs w:val="28"/>
          <w:lang w:eastAsia="ar-SA"/>
        </w:rPr>
        <w:t>9454,94</w:t>
      </w:r>
      <w:r w:rsidRPr="00004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 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978BB">
        <w:rPr>
          <w:rFonts w:ascii="Times New Roman" w:eastAsia="Times New Roman" w:hAnsi="Times New Roman" w:cs="Times New Roman"/>
          <w:sz w:val="28"/>
          <w:szCs w:val="28"/>
          <w:lang w:eastAsia="ar-SA"/>
        </w:rPr>
        <w:t>5,2</w:t>
      </w:r>
      <w:r w:rsidRPr="00004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004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плановы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004A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ассигнованиям,</w:t>
      </w:r>
      <w:r w:rsidRPr="000219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них областные средства выполнены на 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56,1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средства местного бюджета на </w:t>
      </w:r>
      <w:r w:rsidR="0083098F">
        <w:rPr>
          <w:rFonts w:ascii="Times New Roman" w:eastAsia="Times New Roman" w:hAnsi="Times New Roman" w:cs="Times New Roman"/>
          <w:sz w:val="28"/>
          <w:szCs w:val="28"/>
          <w:lang w:eastAsia="ar-SA"/>
        </w:rPr>
        <w:t>46,4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:rsidR="001054C5" w:rsidRPr="0011175B" w:rsidRDefault="001054C5" w:rsidP="007A6469">
      <w:pPr>
        <w:pStyle w:val="ab"/>
        <w:spacing w:after="0" w:line="240" w:lineRule="auto"/>
        <w:ind w:left="0" w:firstLine="539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Подведомственными управлени</w:t>
      </w:r>
      <w:r w:rsidR="002A6244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ю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образования администрации Малмыжского района в сфере общего образования в исследуемый период являлись 2</w:t>
      </w:r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1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муниципальн</w:t>
      </w:r>
      <w:r w:rsidR="00AA204D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ое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казенн</w:t>
      </w:r>
      <w:r w:rsidR="00AA204D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ое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общеобразовательн</w:t>
      </w:r>
      <w:r w:rsidR="00AA204D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ое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учреждени</w:t>
      </w:r>
      <w:r w:rsidR="00AA204D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е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, в том числе:</w:t>
      </w:r>
    </w:p>
    <w:p w:rsidR="001054C5" w:rsidRPr="0011175B" w:rsidRDefault="001054C5" w:rsidP="001054C5">
      <w:pPr>
        <w:pStyle w:val="ab"/>
        <w:spacing w:after="0" w:line="240" w:lineRule="auto"/>
        <w:ind w:left="0" w:firstLine="539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- 1</w:t>
      </w:r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2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основных школ, </w:t>
      </w:r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три из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которых </w:t>
      </w:r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(д.</w:t>
      </w:r>
      <w:r w:rsidR="00AA204D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</w:t>
      </w:r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Новый Кокуй</w:t>
      </w:r>
      <w:r w:rsidR="002A6244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(в 2019 году)</w:t>
      </w:r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, д. Старый Буртек, </w:t>
      </w:r>
      <w:proofErr w:type="gramStart"/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с</w:t>
      </w:r>
      <w:proofErr w:type="gramEnd"/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. Старый Бурец</w:t>
      </w:r>
      <w:r w:rsidR="002A6244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(в 2020 году)</w:t>
      </w:r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) 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был</w:t>
      </w:r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и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реорганизован</w:t>
      </w:r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ы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и присоединен</w:t>
      </w:r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ы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к школ</w:t>
      </w:r>
      <w:r w:rsidR="007A6469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ам МКОУ ООШ с. Каксинвай, МКОУ СОШ с. </w:t>
      </w:r>
      <w:r w:rsidR="0011175B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Калинино и с. Большой Китяк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,</w:t>
      </w:r>
    </w:p>
    <w:p w:rsidR="001054C5" w:rsidRPr="0011175B" w:rsidRDefault="001054C5" w:rsidP="001054C5">
      <w:pPr>
        <w:pStyle w:val="ab"/>
        <w:spacing w:after="0" w:line="240" w:lineRule="auto"/>
        <w:ind w:left="0" w:firstLine="539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- </w:t>
      </w:r>
      <w:r w:rsidR="0011175B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9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средних школ.</w:t>
      </w:r>
    </w:p>
    <w:p w:rsidR="001054C5" w:rsidRDefault="001054C5" w:rsidP="001054C5">
      <w:pPr>
        <w:autoSpaceDE w:val="0"/>
        <w:spacing w:after="0" w:line="240" w:lineRule="auto"/>
        <w:ind w:firstLine="540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В настоящее время по состоянию на 01.</w:t>
      </w:r>
      <w:r w:rsidR="0011175B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06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.20</w:t>
      </w:r>
      <w:r w:rsidR="0011175B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21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года в Малмыжском районе действуют </w:t>
      </w:r>
      <w:r w:rsidR="0011175B"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18 общеобразовательных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учреждени</w:t>
      </w:r>
      <w:r w:rsidR="002A6244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й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.</w:t>
      </w:r>
    </w:p>
    <w:p w:rsidR="00CE63D6" w:rsidRDefault="00CE63D6" w:rsidP="001054C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финансирования учреждений общего образования свидетельствует, что порядка более 70% расходов </w:t>
      </w:r>
      <w:r w:rsidR="00A97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направляется на оплату труда и отчисления от нее во внебюджетные фонды.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6"/>
        <w:gridCol w:w="1365"/>
        <w:gridCol w:w="992"/>
        <w:gridCol w:w="1418"/>
        <w:gridCol w:w="708"/>
        <w:gridCol w:w="1276"/>
        <w:gridCol w:w="790"/>
      </w:tblGrid>
      <w:tr w:rsidR="00A978BB" w:rsidRPr="007574F1" w:rsidTr="0071687A">
        <w:trPr>
          <w:trHeight w:val="2"/>
        </w:trPr>
        <w:tc>
          <w:tcPr>
            <w:tcW w:w="0" w:type="auto"/>
            <w:vMerge w:val="restart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6549" w:type="dxa"/>
            <w:gridSpan w:val="6"/>
          </w:tcPr>
          <w:p w:rsidR="0071687A" w:rsidRPr="007574F1" w:rsidRDefault="0071687A" w:rsidP="0015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Исполнено (тыс. руб.)</w:t>
            </w:r>
          </w:p>
        </w:tc>
      </w:tr>
      <w:tr w:rsidR="001D0FC7" w:rsidRPr="007574F1" w:rsidTr="0071687A">
        <w:trPr>
          <w:trHeight w:val="1"/>
        </w:trPr>
        <w:tc>
          <w:tcPr>
            <w:tcW w:w="0" w:type="auto"/>
            <w:vMerge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71687A" w:rsidRPr="007574F1" w:rsidRDefault="0071687A" w:rsidP="0015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71687A" w:rsidRPr="007574F1" w:rsidRDefault="0071687A" w:rsidP="0015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6" w:type="dxa"/>
            <w:gridSpan w:val="2"/>
          </w:tcPr>
          <w:p w:rsidR="0071687A" w:rsidRDefault="0071687A" w:rsidP="0015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71687A" w:rsidRPr="007574F1" w:rsidRDefault="0071687A" w:rsidP="0015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78BB" w:rsidRPr="007574F1" w:rsidTr="0071687A">
        <w:trPr>
          <w:trHeight w:val="2"/>
        </w:trPr>
        <w:tc>
          <w:tcPr>
            <w:tcW w:w="0" w:type="auto"/>
            <w:vMerge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1687A" w:rsidRPr="007574F1" w:rsidRDefault="0071687A" w:rsidP="0071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71687A" w:rsidRPr="007574F1" w:rsidRDefault="0071687A" w:rsidP="0071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1687A" w:rsidRPr="007574F1" w:rsidRDefault="0071687A" w:rsidP="0071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</w:tcPr>
          <w:p w:rsidR="0071687A" w:rsidRPr="007574F1" w:rsidRDefault="0071687A" w:rsidP="0071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0" w:type="dxa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78BB" w:rsidRPr="007574F1" w:rsidTr="0071687A">
        <w:trPr>
          <w:trHeight w:val="4"/>
        </w:trPr>
        <w:tc>
          <w:tcPr>
            <w:tcW w:w="0" w:type="auto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Всего расходов,</w:t>
            </w:r>
          </w:p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365" w:type="dxa"/>
          </w:tcPr>
          <w:p w:rsidR="0071687A" w:rsidRPr="007574F1" w:rsidRDefault="0071687A" w:rsidP="00D27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71BF">
              <w:rPr>
                <w:rFonts w:ascii="Times New Roman" w:hAnsi="Times New Roman" w:cs="Times New Roman"/>
                <w:sz w:val="24"/>
                <w:szCs w:val="24"/>
              </w:rPr>
              <w:t>7816,1</w:t>
            </w:r>
          </w:p>
        </w:tc>
        <w:tc>
          <w:tcPr>
            <w:tcW w:w="992" w:type="dxa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687A" w:rsidRPr="007574F1" w:rsidRDefault="0071687A" w:rsidP="00A9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A978BB">
              <w:rPr>
                <w:rFonts w:ascii="Times New Roman" w:hAnsi="Times New Roman" w:cs="Times New Roman"/>
                <w:sz w:val="24"/>
                <w:szCs w:val="24"/>
              </w:rPr>
              <w:t>594,97</w:t>
            </w:r>
          </w:p>
        </w:tc>
        <w:tc>
          <w:tcPr>
            <w:tcW w:w="708" w:type="dxa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129454,94</w:t>
            </w:r>
          </w:p>
        </w:tc>
        <w:tc>
          <w:tcPr>
            <w:tcW w:w="790" w:type="dxa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78BB" w:rsidRPr="007574F1" w:rsidTr="001D0FC7">
        <w:trPr>
          <w:trHeight w:val="2"/>
        </w:trPr>
        <w:tc>
          <w:tcPr>
            <w:tcW w:w="0" w:type="auto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иные выплаты</w:t>
            </w:r>
          </w:p>
        </w:tc>
        <w:tc>
          <w:tcPr>
            <w:tcW w:w="1365" w:type="dxa"/>
            <w:vAlign w:val="bottom"/>
          </w:tcPr>
          <w:p w:rsidR="0071687A" w:rsidRPr="007574F1" w:rsidRDefault="006326F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139198,97</w:t>
            </w:r>
          </w:p>
        </w:tc>
        <w:tc>
          <w:tcPr>
            <w:tcW w:w="992" w:type="dxa"/>
            <w:vAlign w:val="bottom"/>
          </w:tcPr>
          <w:p w:rsidR="0071687A" w:rsidRPr="007574F1" w:rsidRDefault="0071687A" w:rsidP="00632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632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bottom"/>
          </w:tcPr>
          <w:p w:rsidR="0071687A" w:rsidRPr="007574F1" w:rsidRDefault="001D0FC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148979,86</w:t>
            </w:r>
          </w:p>
        </w:tc>
        <w:tc>
          <w:tcPr>
            <w:tcW w:w="708" w:type="dxa"/>
            <w:vAlign w:val="bottom"/>
          </w:tcPr>
          <w:p w:rsidR="0071687A" w:rsidRPr="007574F1" w:rsidRDefault="0071687A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0FC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  <w:vAlign w:val="bottom"/>
          </w:tcPr>
          <w:p w:rsidR="0071687A" w:rsidRPr="007574F1" w:rsidRDefault="00A978BB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93842,93</w:t>
            </w:r>
          </w:p>
        </w:tc>
        <w:tc>
          <w:tcPr>
            <w:tcW w:w="790" w:type="dxa"/>
            <w:vAlign w:val="bottom"/>
          </w:tcPr>
          <w:p w:rsidR="0071687A" w:rsidRPr="007574F1" w:rsidRDefault="0071687A" w:rsidP="00A9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78B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10711" w:rsidRPr="007574F1" w:rsidTr="001D0FC7">
        <w:trPr>
          <w:trHeight w:val="2"/>
        </w:trPr>
        <w:tc>
          <w:tcPr>
            <w:tcW w:w="0" w:type="auto"/>
          </w:tcPr>
          <w:p w:rsidR="001D0FC7" w:rsidRDefault="001D0FC7" w:rsidP="00F2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365" w:type="dxa"/>
            <w:vAlign w:val="bottom"/>
          </w:tcPr>
          <w:p w:rsidR="001D0FC7" w:rsidRPr="007574F1" w:rsidRDefault="006326F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1D0FC7" w:rsidRPr="007574F1" w:rsidRDefault="006326F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1D0FC7" w:rsidRDefault="001D0FC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30,37</w:t>
            </w:r>
          </w:p>
        </w:tc>
        <w:tc>
          <w:tcPr>
            <w:tcW w:w="708" w:type="dxa"/>
            <w:vAlign w:val="bottom"/>
          </w:tcPr>
          <w:p w:rsidR="001D0FC7" w:rsidRDefault="001D0FC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1D0FC7" w:rsidRPr="007574F1" w:rsidRDefault="00A978BB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bottom"/>
          </w:tcPr>
          <w:p w:rsidR="001D0FC7" w:rsidRPr="007574F1" w:rsidRDefault="00A978BB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8BB" w:rsidRPr="007574F1" w:rsidTr="001D0FC7">
        <w:trPr>
          <w:trHeight w:val="2"/>
        </w:trPr>
        <w:tc>
          <w:tcPr>
            <w:tcW w:w="0" w:type="auto"/>
          </w:tcPr>
          <w:p w:rsidR="0071687A" w:rsidRPr="007574F1" w:rsidRDefault="001D0FC7" w:rsidP="00F2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</w:t>
            </w:r>
          </w:p>
        </w:tc>
        <w:tc>
          <w:tcPr>
            <w:tcW w:w="1365" w:type="dxa"/>
            <w:vAlign w:val="bottom"/>
          </w:tcPr>
          <w:p w:rsidR="0071687A" w:rsidRPr="007574F1" w:rsidRDefault="00633006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5983,1</w:t>
            </w:r>
          </w:p>
        </w:tc>
        <w:tc>
          <w:tcPr>
            <w:tcW w:w="992" w:type="dxa"/>
            <w:vAlign w:val="bottom"/>
          </w:tcPr>
          <w:p w:rsidR="0071687A" w:rsidRPr="007574F1" w:rsidRDefault="006326F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:rsidR="0071687A" w:rsidRPr="007574F1" w:rsidRDefault="001D0FC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5999,9</w:t>
            </w:r>
          </w:p>
        </w:tc>
        <w:tc>
          <w:tcPr>
            <w:tcW w:w="708" w:type="dxa"/>
            <w:vAlign w:val="bottom"/>
          </w:tcPr>
          <w:p w:rsidR="0071687A" w:rsidRPr="007574F1" w:rsidRDefault="001D0FC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vAlign w:val="bottom"/>
          </w:tcPr>
          <w:p w:rsidR="0071687A" w:rsidRPr="007574F1" w:rsidRDefault="00A978BB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4304,5</w:t>
            </w:r>
          </w:p>
        </w:tc>
        <w:tc>
          <w:tcPr>
            <w:tcW w:w="790" w:type="dxa"/>
            <w:vAlign w:val="bottom"/>
          </w:tcPr>
          <w:p w:rsidR="0071687A" w:rsidRPr="007574F1" w:rsidRDefault="0071687A" w:rsidP="00A9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97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8BB" w:rsidRPr="007574F1" w:rsidTr="001D0FC7">
        <w:trPr>
          <w:trHeight w:val="4"/>
        </w:trPr>
        <w:tc>
          <w:tcPr>
            <w:tcW w:w="0" w:type="auto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</w:t>
            </w:r>
          </w:p>
        </w:tc>
        <w:tc>
          <w:tcPr>
            <w:tcW w:w="1365" w:type="dxa"/>
            <w:vAlign w:val="bottom"/>
          </w:tcPr>
          <w:p w:rsidR="0071687A" w:rsidRPr="007574F1" w:rsidRDefault="006326F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49044,69</w:t>
            </w:r>
          </w:p>
        </w:tc>
        <w:tc>
          <w:tcPr>
            <w:tcW w:w="992" w:type="dxa"/>
            <w:vAlign w:val="bottom"/>
          </w:tcPr>
          <w:p w:rsidR="0071687A" w:rsidRPr="007574F1" w:rsidRDefault="0071687A" w:rsidP="00632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6F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8" w:type="dxa"/>
            <w:vAlign w:val="bottom"/>
          </w:tcPr>
          <w:p w:rsidR="0071687A" w:rsidRPr="007574F1" w:rsidRDefault="001D0FC7" w:rsidP="00A9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A978BB">
              <w:rPr>
                <w:rFonts w:ascii="Times New Roman" w:hAnsi="Times New Roman" w:cs="Times New Roman"/>
                <w:sz w:val="24"/>
                <w:szCs w:val="24"/>
              </w:rPr>
              <w:t>57,47</w:t>
            </w:r>
          </w:p>
        </w:tc>
        <w:tc>
          <w:tcPr>
            <w:tcW w:w="708" w:type="dxa"/>
            <w:vAlign w:val="bottom"/>
          </w:tcPr>
          <w:p w:rsidR="0071687A" w:rsidRPr="007574F1" w:rsidRDefault="0071687A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71687A" w:rsidRPr="007574F1" w:rsidRDefault="00A978BB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29998,94</w:t>
            </w:r>
          </w:p>
        </w:tc>
        <w:tc>
          <w:tcPr>
            <w:tcW w:w="790" w:type="dxa"/>
            <w:vAlign w:val="bottom"/>
          </w:tcPr>
          <w:p w:rsidR="0071687A" w:rsidRPr="007574F1" w:rsidRDefault="0071687A" w:rsidP="00A9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978BB" w:rsidRPr="007574F1" w:rsidTr="001D0FC7">
        <w:trPr>
          <w:trHeight w:val="4"/>
        </w:trPr>
        <w:tc>
          <w:tcPr>
            <w:tcW w:w="0" w:type="auto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 и </w:t>
            </w:r>
            <w:r w:rsidRPr="0075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(лагерь)</w:t>
            </w:r>
          </w:p>
        </w:tc>
        <w:tc>
          <w:tcPr>
            <w:tcW w:w="1365" w:type="dxa"/>
            <w:vAlign w:val="bottom"/>
          </w:tcPr>
          <w:p w:rsidR="0071687A" w:rsidRPr="007574F1" w:rsidRDefault="006326F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643,26</w:t>
            </w:r>
          </w:p>
        </w:tc>
        <w:tc>
          <w:tcPr>
            <w:tcW w:w="992" w:type="dxa"/>
            <w:vAlign w:val="bottom"/>
          </w:tcPr>
          <w:p w:rsidR="0071687A" w:rsidRPr="007574F1" w:rsidRDefault="0071687A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bottom"/>
          </w:tcPr>
          <w:p w:rsidR="0071687A" w:rsidRPr="007574F1" w:rsidRDefault="001D0FC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bottom"/>
          </w:tcPr>
          <w:p w:rsidR="0071687A" w:rsidRPr="007574F1" w:rsidRDefault="001D0FC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71687A" w:rsidRPr="007574F1" w:rsidRDefault="00A978BB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130,31</w:t>
            </w:r>
          </w:p>
        </w:tc>
        <w:tc>
          <w:tcPr>
            <w:tcW w:w="790" w:type="dxa"/>
            <w:vAlign w:val="bottom"/>
          </w:tcPr>
          <w:p w:rsidR="0071687A" w:rsidRPr="007574F1" w:rsidRDefault="0071687A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9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711" w:rsidRPr="007574F1" w:rsidTr="001D0FC7">
        <w:trPr>
          <w:trHeight w:val="3"/>
        </w:trPr>
        <w:tc>
          <w:tcPr>
            <w:tcW w:w="0" w:type="auto"/>
          </w:tcPr>
          <w:p w:rsidR="00F22143" w:rsidRPr="007574F1" w:rsidRDefault="00F22143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1365" w:type="dxa"/>
            <w:vAlign w:val="bottom"/>
          </w:tcPr>
          <w:p w:rsidR="00F22143" w:rsidRDefault="006326F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92" w:type="dxa"/>
            <w:vAlign w:val="bottom"/>
          </w:tcPr>
          <w:p w:rsidR="00F22143" w:rsidRPr="007574F1" w:rsidRDefault="006326F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F22143" w:rsidRDefault="001D0FC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355,41</w:t>
            </w:r>
          </w:p>
        </w:tc>
        <w:tc>
          <w:tcPr>
            <w:tcW w:w="708" w:type="dxa"/>
            <w:vAlign w:val="bottom"/>
          </w:tcPr>
          <w:p w:rsidR="00F22143" w:rsidRPr="007574F1" w:rsidRDefault="001D0FC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bottom"/>
          </w:tcPr>
          <w:p w:rsidR="00F22143" w:rsidRDefault="00A978BB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bottom"/>
          </w:tcPr>
          <w:p w:rsidR="00F22143" w:rsidRDefault="00A978BB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8BB" w:rsidRPr="007574F1" w:rsidTr="001D0FC7">
        <w:trPr>
          <w:trHeight w:val="3"/>
        </w:trPr>
        <w:tc>
          <w:tcPr>
            <w:tcW w:w="0" w:type="auto"/>
          </w:tcPr>
          <w:p w:rsidR="0071687A" w:rsidRPr="007574F1" w:rsidRDefault="0071687A" w:rsidP="0027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F1">
              <w:rPr>
                <w:rFonts w:ascii="Times New Roman" w:hAnsi="Times New Roman" w:cs="Times New Roman"/>
                <w:sz w:val="24"/>
                <w:szCs w:val="24"/>
              </w:rPr>
              <w:t>Уплата налогов и сборов</w:t>
            </w:r>
          </w:p>
        </w:tc>
        <w:tc>
          <w:tcPr>
            <w:tcW w:w="1365" w:type="dxa"/>
            <w:vAlign w:val="bottom"/>
          </w:tcPr>
          <w:p w:rsidR="0071687A" w:rsidRPr="007574F1" w:rsidRDefault="006326F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2848,27</w:t>
            </w:r>
          </w:p>
        </w:tc>
        <w:tc>
          <w:tcPr>
            <w:tcW w:w="992" w:type="dxa"/>
            <w:vAlign w:val="bottom"/>
          </w:tcPr>
          <w:p w:rsidR="0071687A" w:rsidRPr="007574F1" w:rsidRDefault="006326F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vAlign w:val="bottom"/>
          </w:tcPr>
          <w:p w:rsidR="0071687A" w:rsidRPr="007574F1" w:rsidRDefault="001D0FC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2671,96</w:t>
            </w:r>
          </w:p>
        </w:tc>
        <w:tc>
          <w:tcPr>
            <w:tcW w:w="708" w:type="dxa"/>
            <w:vAlign w:val="bottom"/>
          </w:tcPr>
          <w:p w:rsidR="0071687A" w:rsidRPr="007574F1" w:rsidRDefault="001D0FC7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vAlign w:val="bottom"/>
          </w:tcPr>
          <w:p w:rsidR="0071687A" w:rsidRPr="007574F1" w:rsidRDefault="00A978BB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1178,25</w:t>
            </w:r>
          </w:p>
        </w:tc>
        <w:tc>
          <w:tcPr>
            <w:tcW w:w="790" w:type="dxa"/>
            <w:vAlign w:val="bottom"/>
          </w:tcPr>
          <w:p w:rsidR="0071687A" w:rsidRPr="007574F1" w:rsidRDefault="00A978BB" w:rsidP="001D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1531CE" w:rsidRDefault="006326F7" w:rsidP="001054C5">
      <w:pPr>
        <w:autoSpaceDE w:val="0"/>
        <w:spacing w:after="0" w:line="240" w:lineRule="auto"/>
        <w:ind w:firstLine="540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Таким образом, </w:t>
      </w:r>
      <w:proofErr w:type="gramStart"/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контроль за</w:t>
      </w:r>
      <w:proofErr w:type="gramEnd"/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законностью и эффективностью использования бюджетных средств, направленных на оплату труда </w:t>
      </w:r>
      <w:r w:rsidR="00270112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работников, </w:t>
      </w:r>
      <w:r w:rsidR="00AA204D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предотвращение нарушений и злоупотреблений способствует выявлению резервов финансирования и </w:t>
      </w:r>
      <w:r w:rsidR="00270112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результативности деятельности учреждений ввиду того, что оплата труда является одним из важнейших инструментов стимуляции результатов труда.</w:t>
      </w:r>
    </w:p>
    <w:p w:rsidR="00A40F01" w:rsidRPr="00A40F01" w:rsidRDefault="00A40F01" w:rsidP="00A40F01">
      <w:pPr>
        <w:spacing w:after="0" w:line="240" w:lineRule="auto"/>
        <w:ind w:firstLine="708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proofErr w:type="gramStart"/>
      <w:r w:rsidRPr="005664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администрацией Малмыжского района от 29.06.2018 №357 </w:t>
      </w:r>
      <w:r w:rsidRPr="005664F0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F0">
        <w:rPr>
          <w:rFonts w:ascii="Times New Roman" w:hAnsi="Times New Roman" w:cs="Times New Roman"/>
          <w:sz w:val="28"/>
          <w:szCs w:val="28"/>
        </w:rPr>
        <w:t>м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664F0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 общеобразовательных организаций Малмыжского района Кировской области и Положениям об оплате труда учреждений </w:t>
      </w:r>
      <w:r w:rsidRPr="005664F0">
        <w:rPr>
          <w:rFonts w:ascii="Times New Roman" w:hAnsi="Times New Roman" w:cs="Times New Roman"/>
          <w:sz w:val="28"/>
          <w:szCs w:val="28"/>
        </w:rPr>
        <w:t>к должностям, относимым к административно-управленческому и вспомогательному персоналу, причислены директор, заместитель директора, главный бухгалтер, бухгалтер, руководитель структурного подразделения, делопроизводитель, младший воспитатель, помощник воспитателя, вожатый.</w:t>
      </w:r>
      <w:proofErr w:type="gramEnd"/>
    </w:p>
    <w:p w:rsidR="005664F0" w:rsidRPr="005664F0" w:rsidRDefault="005664F0" w:rsidP="005664F0">
      <w:pPr>
        <w:autoSpaceDE w:val="0"/>
        <w:spacing w:after="0" w:line="240" w:lineRule="auto"/>
        <w:ind w:firstLine="539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По всем общеобразовательным учреждениям, в</w:t>
      </w:r>
      <w:r w:rsidR="002A6244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целях </w:t>
      </w:r>
      <w:r w:rsidR="00270112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проверки</w:t>
      </w:r>
      <w:r w:rsidR="002A6244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соблюдения учреждениями установленного предельного размера фонда оплаты труда работников административно - управленческого и вспомогательного персонала</w:t>
      </w:r>
      <w:r w:rsidR="00E166AD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– не более 40% от общего фонда оплаты труда</w:t>
      </w:r>
      <w:r w:rsidR="002A6244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, </w:t>
      </w: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на основании имеющихся у контрольно-счетной комиссии данных и </w:t>
      </w:r>
      <w:r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информации, предоставленной учреждениями</w:t>
      </w:r>
      <w:r w:rsidR="00A40F01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,</w:t>
      </w:r>
      <w:r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</w:t>
      </w:r>
      <w:r w:rsidR="00270112"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был</w:t>
      </w:r>
      <w:r w:rsidR="002A6244"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</w:t>
      </w:r>
      <w:r w:rsidR="00270112"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проведен анализ</w:t>
      </w:r>
      <w:r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.</w:t>
      </w:r>
    </w:p>
    <w:p w:rsidR="002A6244" w:rsidRDefault="00E91EEB" w:rsidP="003B514C">
      <w:pPr>
        <w:autoSpaceDE w:val="0"/>
        <w:spacing w:after="120" w:line="240" w:lineRule="auto"/>
        <w:ind w:firstLine="539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Нарушений в данной ча</w:t>
      </w:r>
      <w:r w:rsidR="00270112"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сти </w:t>
      </w:r>
      <w:r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не</w:t>
      </w: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установлено</w:t>
      </w:r>
      <w:r w:rsidR="00270112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.</w:t>
      </w:r>
    </w:p>
    <w:p w:rsidR="00270112" w:rsidRDefault="00270112" w:rsidP="00270112">
      <w:pPr>
        <w:autoSpaceDE w:val="0"/>
        <w:spacing w:after="0" w:line="240" w:lineRule="auto"/>
        <w:ind w:firstLine="540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В рамках контрольного мероприятия были проведены проверки в 8 (восьми) общеобразовательных учреждениях.</w:t>
      </w:r>
    </w:p>
    <w:p w:rsidR="00270112" w:rsidRDefault="00D21CBC" w:rsidP="001054C5">
      <w:pPr>
        <w:autoSpaceDE w:val="0"/>
        <w:spacing w:after="0" w:line="240" w:lineRule="auto"/>
        <w:ind w:firstLine="540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Объем</w:t>
      </w:r>
      <w:r w:rsidR="00E91EE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</w:t>
      </w: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финансовых</w:t>
      </w:r>
      <w:r w:rsidR="00E91EE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средств</w:t>
      </w:r>
      <w:r w:rsidR="00A40F01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</w:t>
      </w:r>
      <w:r w:rsidR="00E91EE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учреждени</w:t>
      </w: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й</w:t>
      </w:r>
      <w:r w:rsidR="00E91EE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исследуемый период </w:t>
      </w:r>
      <w:r w:rsidR="00F413E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представлен в таблице: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8"/>
        <w:gridCol w:w="1314"/>
        <w:gridCol w:w="992"/>
        <w:gridCol w:w="1418"/>
        <w:gridCol w:w="992"/>
        <w:gridCol w:w="1418"/>
        <w:gridCol w:w="1231"/>
      </w:tblGrid>
      <w:tr w:rsidR="002A6244" w:rsidRPr="007574F1" w:rsidTr="002A6244">
        <w:trPr>
          <w:trHeight w:val="350"/>
        </w:trPr>
        <w:tc>
          <w:tcPr>
            <w:tcW w:w="2338" w:type="dxa"/>
            <w:vMerge w:val="restart"/>
          </w:tcPr>
          <w:p w:rsidR="002A6244" w:rsidRPr="007574F1" w:rsidRDefault="00F413E0" w:rsidP="00F4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365" w:type="dxa"/>
            <w:gridSpan w:val="6"/>
          </w:tcPr>
          <w:p w:rsidR="002A6244" w:rsidRPr="007574F1" w:rsidRDefault="002A6244" w:rsidP="00F4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4F1">
              <w:rPr>
                <w:rFonts w:ascii="Times New Roman" w:hAnsi="Times New Roman" w:cs="Times New Roman"/>
              </w:rPr>
              <w:t>Объемы финансирования (тыс</w:t>
            </w:r>
            <w:proofErr w:type="gramStart"/>
            <w:r w:rsidRPr="007574F1">
              <w:rPr>
                <w:rFonts w:ascii="Times New Roman" w:hAnsi="Times New Roman" w:cs="Times New Roman"/>
              </w:rPr>
              <w:t>.р</w:t>
            </w:r>
            <w:proofErr w:type="gramEnd"/>
            <w:r w:rsidRPr="007574F1">
              <w:rPr>
                <w:rFonts w:ascii="Times New Roman" w:hAnsi="Times New Roman" w:cs="Times New Roman"/>
              </w:rPr>
              <w:t>уб.)</w:t>
            </w:r>
          </w:p>
        </w:tc>
      </w:tr>
      <w:tr w:rsidR="002A6244" w:rsidRPr="007574F1" w:rsidTr="002A6244">
        <w:trPr>
          <w:trHeight w:val="314"/>
        </w:trPr>
        <w:tc>
          <w:tcPr>
            <w:tcW w:w="2338" w:type="dxa"/>
            <w:vMerge/>
          </w:tcPr>
          <w:p w:rsidR="002A6244" w:rsidRPr="007574F1" w:rsidRDefault="002A6244" w:rsidP="002A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2A6244" w:rsidRPr="007574F1" w:rsidRDefault="002A6244" w:rsidP="00F4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4F1">
              <w:rPr>
                <w:rFonts w:ascii="Times New Roman" w:hAnsi="Times New Roman" w:cs="Times New Roman"/>
              </w:rPr>
              <w:t>201</w:t>
            </w:r>
            <w:r w:rsidR="00F413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gridSpan w:val="2"/>
          </w:tcPr>
          <w:p w:rsidR="002A6244" w:rsidRPr="007574F1" w:rsidRDefault="002A6244" w:rsidP="00F4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4F1">
              <w:rPr>
                <w:rFonts w:ascii="Times New Roman" w:hAnsi="Times New Roman" w:cs="Times New Roman"/>
              </w:rPr>
              <w:t>20</w:t>
            </w:r>
            <w:r w:rsidR="00F413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49" w:type="dxa"/>
            <w:gridSpan w:val="2"/>
          </w:tcPr>
          <w:p w:rsidR="002A6244" w:rsidRPr="007574F1" w:rsidRDefault="002A6244" w:rsidP="00F4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4F1">
              <w:rPr>
                <w:rFonts w:ascii="Times New Roman" w:hAnsi="Times New Roman" w:cs="Times New Roman"/>
              </w:rPr>
              <w:t>20</w:t>
            </w:r>
            <w:r w:rsidR="00F413E0">
              <w:rPr>
                <w:rFonts w:ascii="Times New Roman" w:hAnsi="Times New Roman" w:cs="Times New Roman"/>
              </w:rPr>
              <w:t>21</w:t>
            </w:r>
          </w:p>
        </w:tc>
      </w:tr>
      <w:tr w:rsidR="00F413E0" w:rsidRPr="007574F1" w:rsidTr="00F413E0">
        <w:trPr>
          <w:trHeight w:val="225"/>
        </w:trPr>
        <w:tc>
          <w:tcPr>
            <w:tcW w:w="2338" w:type="dxa"/>
            <w:vMerge/>
          </w:tcPr>
          <w:p w:rsidR="00F413E0" w:rsidRPr="007574F1" w:rsidRDefault="00F413E0" w:rsidP="002A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F413E0" w:rsidRPr="007574F1" w:rsidRDefault="00F413E0" w:rsidP="00F4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413E0" w:rsidRPr="007574F1" w:rsidRDefault="00F413E0" w:rsidP="00F4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на оплату труда</w:t>
            </w:r>
          </w:p>
        </w:tc>
        <w:tc>
          <w:tcPr>
            <w:tcW w:w="1418" w:type="dxa"/>
          </w:tcPr>
          <w:p w:rsidR="00F413E0" w:rsidRPr="007574F1" w:rsidRDefault="00F413E0" w:rsidP="00AA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413E0" w:rsidRPr="007574F1" w:rsidRDefault="00F413E0" w:rsidP="00AA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на оплату труда</w:t>
            </w:r>
          </w:p>
        </w:tc>
        <w:tc>
          <w:tcPr>
            <w:tcW w:w="1418" w:type="dxa"/>
          </w:tcPr>
          <w:p w:rsidR="00F413E0" w:rsidRPr="007574F1" w:rsidRDefault="00F413E0" w:rsidP="00AA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31" w:type="dxa"/>
          </w:tcPr>
          <w:p w:rsidR="00F413E0" w:rsidRPr="007574F1" w:rsidRDefault="00F413E0" w:rsidP="00AA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на оплату труда</w:t>
            </w:r>
          </w:p>
        </w:tc>
      </w:tr>
      <w:tr w:rsidR="00F413E0" w:rsidRPr="007574F1" w:rsidTr="003B514C">
        <w:trPr>
          <w:trHeight w:val="235"/>
        </w:trPr>
        <w:tc>
          <w:tcPr>
            <w:tcW w:w="2338" w:type="dxa"/>
          </w:tcPr>
          <w:p w:rsidR="00F413E0" w:rsidRPr="007574F1" w:rsidRDefault="00F413E0" w:rsidP="00F4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4F1">
              <w:rPr>
                <w:rFonts w:ascii="Times New Roman" w:hAnsi="Times New Roman" w:cs="Times New Roman"/>
              </w:rPr>
              <w:t xml:space="preserve">МКОУ СОШ с. </w:t>
            </w:r>
            <w:r>
              <w:rPr>
                <w:rFonts w:ascii="Times New Roman" w:hAnsi="Times New Roman" w:cs="Times New Roman"/>
              </w:rPr>
              <w:t>Аджим</w:t>
            </w:r>
          </w:p>
        </w:tc>
        <w:tc>
          <w:tcPr>
            <w:tcW w:w="1314" w:type="dxa"/>
            <w:vAlign w:val="bottom"/>
          </w:tcPr>
          <w:p w:rsidR="00F413E0" w:rsidRPr="003B514C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11999,4</w:t>
            </w:r>
          </w:p>
        </w:tc>
        <w:tc>
          <w:tcPr>
            <w:tcW w:w="992" w:type="dxa"/>
            <w:vAlign w:val="bottom"/>
          </w:tcPr>
          <w:p w:rsidR="00F413E0" w:rsidRPr="007574F1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8200,4</w:t>
            </w:r>
          </w:p>
        </w:tc>
        <w:tc>
          <w:tcPr>
            <w:tcW w:w="1418" w:type="dxa"/>
            <w:vAlign w:val="bottom"/>
          </w:tcPr>
          <w:p w:rsidR="00F413E0" w:rsidRPr="003B514C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12155,5</w:t>
            </w:r>
          </w:p>
        </w:tc>
        <w:tc>
          <w:tcPr>
            <w:tcW w:w="992" w:type="dxa"/>
            <w:vAlign w:val="bottom"/>
          </w:tcPr>
          <w:p w:rsidR="00F413E0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8783,9</w:t>
            </w:r>
          </w:p>
        </w:tc>
        <w:tc>
          <w:tcPr>
            <w:tcW w:w="1418" w:type="dxa"/>
            <w:vAlign w:val="bottom"/>
          </w:tcPr>
          <w:p w:rsidR="00F413E0" w:rsidRPr="003B514C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15446,1</w:t>
            </w:r>
          </w:p>
        </w:tc>
        <w:tc>
          <w:tcPr>
            <w:tcW w:w="1231" w:type="dxa"/>
            <w:vAlign w:val="bottom"/>
          </w:tcPr>
          <w:p w:rsidR="00F413E0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9530,3</w:t>
            </w:r>
          </w:p>
        </w:tc>
      </w:tr>
      <w:tr w:rsidR="00F413E0" w:rsidRPr="007574F1" w:rsidTr="003B514C">
        <w:trPr>
          <w:trHeight w:val="235"/>
        </w:trPr>
        <w:tc>
          <w:tcPr>
            <w:tcW w:w="2338" w:type="dxa"/>
          </w:tcPr>
          <w:p w:rsidR="00F413E0" w:rsidRPr="007574F1" w:rsidRDefault="00F413E0" w:rsidP="00F4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4F1">
              <w:rPr>
                <w:rFonts w:ascii="Times New Roman" w:hAnsi="Times New Roman" w:cs="Times New Roman"/>
              </w:rPr>
              <w:t xml:space="preserve">МКОУ СОШ с. </w:t>
            </w:r>
            <w:r>
              <w:rPr>
                <w:rFonts w:ascii="Times New Roman" w:hAnsi="Times New Roman" w:cs="Times New Roman"/>
              </w:rPr>
              <w:t>Большой Китяк</w:t>
            </w:r>
          </w:p>
        </w:tc>
        <w:tc>
          <w:tcPr>
            <w:tcW w:w="1314" w:type="dxa"/>
            <w:vAlign w:val="bottom"/>
          </w:tcPr>
          <w:p w:rsidR="00F413E0" w:rsidRPr="003B514C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13750</w:t>
            </w:r>
          </w:p>
        </w:tc>
        <w:tc>
          <w:tcPr>
            <w:tcW w:w="992" w:type="dxa"/>
            <w:vAlign w:val="bottom"/>
          </w:tcPr>
          <w:p w:rsidR="00F413E0" w:rsidRPr="007574F1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9005,1</w:t>
            </w:r>
          </w:p>
        </w:tc>
        <w:tc>
          <w:tcPr>
            <w:tcW w:w="1418" w:type="dxa"/>
            <w:vAlign w:val="bottom"/>
          </w:tcPr>
          <w:p w:rsidR="00F413E0" w:rsidRPr="003B514C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14216,9</w:t>
            </w:r>
          </w:p>
        </w:tc>
        <w:tc>
          <w:tcPr>
            <w:tcW w:w="992" w:type="dxa"/>
            <w:vAlign w:val="bottom"/>
          </w:tcPr>
          <w:p w:rsidR="00F413E0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10000,7</w:t>
            </w:r>
          </w:p>
        </w:tc>
        <w:tc>
          <w:tcPr>
            <w:tcW w:w="1418" w:type="dxa"/>
            <w:vAlign w:val="bottom"/>
          </w:tcPr>
          <w:p w:rsidR="00F413E0" w:rsidRPr="003B514C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17594,3</w:t>
            </w:r>
          </w:p>
        </w:tc>
        <w:tc>
          <w:tcPr>
            <w:tcW w:w="1231" w:type="dxa"/>
            <w:vAlign w:val="bottom"/>
          </w:tcPr>
          <w:p w:rsidR="00F413E0" w:rsidRDefault="00D21CB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12702,5</w:t>
            </w:r>
          </w:p>
        </w:tc>
      </w:tr>
      <w:tr w:rsidR="00F413E0" w:rsidRPr="007574F1" w:rsidTr="003B514C">
        <w:trPr>
          <w:trHeight w:val="235"/>
        </w:trPr>
        <w:tc>
          <w:tcPr>
            <w:tcW w:w="2338" w:type="dxa"/>
          </w:tcPr>
          <w:p w:rsidR="00F413E0" w:rsidRPr="007574F1" w:rsidRDefault="00F413E0" w:rsidP="00F4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4F1">
              <w:rPr>
                <w:rFonts w:ascii="Times New Roman" w:hAnsi="Times New Roman" w:cs="Times New Roman"/>
              </w:rPr>
              <w:t xml:space="preserve">МКОУ СОШ </w:t>
            </w:r>
            <w:proofErr w:type="gramStart"/>
            <w:r w:rsidRPr="007574F1">
              <w:rPr>
                <w:rFonts w:ascii="Times New Roman" w:hAnsi="Times New Roman" w:cs="Times New Roman"/>
              </w:rPr>
              <w:t>с</w:t>
            </w:r>
            <w:proofErr w:type="gramEnd"/>
            <w:r w:rsidRPr="007574F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Константиновка</w:t>
            </w:r>
          </w:p>
        </w:tc>
        <w:tc>
          <w:tcPr>
            <w:tcW w:w="1314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7724,2</w:t>
            </w:r>
          </w:p>
        </w:tc>
        <w:tc>
          <w:tcPr>
            <w:tcW w:w="992" w:type="dxa"/>
            <w:vAlign w:val="bottom"/>
          </w:tcPr>
          <w:p w:rsidR="00F413E0" w:rsidRPr="007574F1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6291,6</w:t>
            </w:r>
          </w:p>
        </w:tc>
        <w:tc>
          <w:tcPr>
            <w:tcW w:w="1418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8747</w:t>
            </w:r>
          </w:p>
        </w:tc>
        <w:tc>
          <w:tcPr>
            <w:tcW w:w="992" w:type="dxa"/>
            <w:vAlign w:val="bottom"/>
          </w:tcPr>
          <w:p w:rsidR="00F413E0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6795,2</w:t>
            </w:r>
          </w:p>
        </w:tc>
        <w:tc>
          <w:tcPr>
            <w:tcW w:w="1418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8414,7</w:t>
            </w:r>
          </w:p>
        </w:tc>
        <w:tc>
          <w:tcPr>
            <w:tcW w:w="1231" w:type="dxa"/>
            <w:vAlign w:val="bottom"/>
          </w:tcPr>
          <w:p w:rsidR="00F413E0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6940,8</w:t>
            </w:r>
          </w:p>
        </w:tc>
      </w:tr>
      <w:tr w:rsidR="00F413E0" w:rsidRPr="007574F1" w:rsidTr="003B514C">
        <w:trPr>
          <w:trHeight w:val="235"/>
        </w:trPr>
        <w:tc>
          <w:tcPr>
            <w:tcW w:w="2338" w:type="dxa"/>
          </w:tcPr>
          <w:p w:rsidR="00F413E0" w:rsidRPr="007574F1" w:rsidRDefault="00F413E0" w:rsidP="00F4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СОШ №2 г. Малмыж</w:t>
            </w:r>
          </w:p>
        </w:tc>
        <w:tc>
          <w:tcPr>
            <w:tcW w:w="1314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19935,2</w:t>
            </w:r>
          </w:p>
        </w:tc>
        <w:tc>
          <w:tcPr>
            <w:tcW w:w="992" w:type="dxa"/>
            <w:vAlign w:val="bottom"/>
          </w:tcPr>
          <w:p w:rsidR="00F413E0" w:rsidRPr="007574F1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14691,4</w:t>
            </w:r>
          </w:p>
        </w:tc>
        <w:tc>
          <w:tcPr>
            <w:tcW w:w="1418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21710,7</w:t>
            </w:r>
          </w:p>
        </w:tc>
        <w:tc>
          <w:tcPr>
            <w:tcW w:w="992" w:type="dxa"/>
            <w:vAlign w:val="bottom"/>
          </w:tcPr>
          <w:p w:rsidR="00F413E0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16301,5</w:t>
            </w:r>
          </w:p>
        </w:tc>
        <w:tc>
          <w:tcPr>
            <w:tcW w:w="1418" w:type="dxa"/>
            <w:vAlign w:val="bottom"/>
          </w:tcPr>
          <w:p w:rsidR="003B514C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23607,9</w:t>
            </w:r>
          </w:p>
        </w:tc>
        <w:tc>
          <w:tcPr>
            <w:tcW w:w="1231" w:type="dxa"/>
            <w:vAlign w:val="bottom"/>
          </w:tcPr>
          <w:p w:rsidR="00F413E0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17564,2</w:t>
            </w:r>
          </w:p>
        </w:tc>
      </w:tr>
      <w:tr w:rsidR="00F413E0" w:rsidRPr="007574F1" w:rsidTr="003B514C">
        <w:trPr>
          <w:trHeight w:val="235"/>
        </w:trPr>
        <w:tc>
          <w:tcPr>
            <w:tcW w:w="2338" w:type="dxa"/>
          </w:tcPr>
          <w:p w:rsidR="00F413E0" w:rsidRPr="007574F1" w:rsidRDefault="00F413E0" w:rsidP="00F4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4F1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О</w:t>
            </w:r>
            <w:r w:rsidRPr="007574F1">
              <w:rPr>
                <w:rFonts w:ascii="Times New Roman" w:hAnsi="Times New Roman" w:cs="Times New Roman"/>
              </w:rPr>
              <w:t xml:space="preserve">ОШ </w:t>
            </w:r>
            <w:r>
              <w:rPr>
                <w:rFonts w:ascii="Times New Roman" w:hAnsi="Times New Roman" w:cs="Times New Roman"/>
              </w:rPr>
              <w:t>д</w:t>
            </w:r>
            <w:r w:rsidRPr="007574F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Арык</w:t>
            </w:r>
          </w:p>
        </w:tc>
        <w:tc>
          <w:tcPr>
            <w:tcW w:w="1314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4759,2</w:t>
            </w:r>
          </w:p>
        </w:tc>
        <w:tc>
          <w:tcPr>
            <w:tcW w:w="992" w:type="dxa"/>
            <w:vAlign w:val="bottom"/>
          </w:tcPr>
          <w:p w:rsidR="00F413E0" w:rsidRPr="007574F1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3432,1</w:t>
            </w:r>
          </w:p>
        </w:tc>
        <w:tc>
          <w:tcPr>
            <w:tcW w:w="1418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4475,2</w:t>
            </w:r>
          </w:p>
        </w:tc>
        <w:tc>
          <w:tcPr>
            <w:tcW w:w="992" w:type="dxa"/>
            <w:vAlign w:val="bottom"/>
          </w:tcPr>
          <w:p w:rsidR="00F413E0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3437,3</w:t>
            </w:r>
          </w:p>
        </w:tc>
        <w:tc>
          <w:tcPr>
            <w:tcW w:w="1418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5171,3</w:t>
            </w:r>
          </w:p>
        </w:tc>
        <w:tc>
          <w:tcPr>
            <w:tcW w:w="1231" w:type="dxa"/>
            <w:vAlign w:val="bottom"/>
          </w:tcPr>
          <w:p w:rsidR="00F413E0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4030,9</w:t>
            </w:r>
          </w:p>
        </w:tc>
      </w:tr>
      <w:tr w:rsidR="00F413E0" w:rsidRPr="007574F1" w:rsidTr="003B514C">
        <w:trPr>
          <w:trHeight w:val="235"/>
        </w:trPr>
        <w:tc>
          <w:tcPr>
            <w:tcW w:w="2338" w:type="dxa"/>
          </w:tcPr>
          <w:p w:rsidR="00F413E0" w:rsidRPr="007574F1" w:rsidRDefault="00F413E0" w:rsidP="00F4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4F1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О</w:t>
            </w:r>
            <w:r w:rsidRPr="007574F1">
              <w:rPr>
                <w:rFonts w:ascii="Times New Roman" w:hAnsi="Times New Roman" w:cs="Times New Roman"/>
              </w:rPr>
              <w:t xml:space="preserve">ОШ </w:t>
            </w:r>
            <w:r>
              <w:rPr>
                <w:rFonts w:ascii="Times New Roman" w:hAnsi="Times New Roman" w:cs="Times New Roman"/>
              </w:rPr>
              <w:t>д</w:t>
            </w:r>
            <w:r w:rsidRPr="007574F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Большой Сатнур</w:t>
            </w:r>
          </w:p>
        </w:tc>
        <w:tc>
          <w:tcPr>
            <w:tcW w:w="1314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3704,5</w:t>
            </w:r>
          </w:p>
        </w:tc>
        <w:tc>
          <w:tcPr>
            <w:tcW w:w="992" w:type="dxa"/>
            <w:vAlign w:val="bottom"/>
          </w:tcPr>
          <w:p w:rsidR="00F413E0" w:rsidRPr="007574F1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2993,5</w:t>
            </w:r>
          </w:p>
        </w:tc>
        <w:tc>
          <w:tcPr>
            <w:tcW w:w="1418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4370,8</w:t>
            </w:r>
          </w:p>
        </w:tc>
        <w:tc>
          <w:tcPr>
            <w:tcW w:w="992" w:type="dxa"/>
            <w:vAlign w:val="bottom"/>
          </w:tcPr>
          <w:p w:rsidR="00F413E0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3118,5</w:t>
            </w:r>
          </w:p>
        </w:tc>
        <w:tc>
          <w:tcPr>
            <w:tcW w:w="1418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3800,9</w:t>
            </w:r>
          </w:p>
        </w:tc>
        <w:tc>
          <w:tcPr>
            <w:tcW w:w="1231" w:type="dxa"/>
            <w:vAlign w:val="bottom"/>
          </w:tcPr>
          <w:p w:rsidR="00F413E0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2971,6</w:t>
            </w:r>
          </w:p>
        </w:tc>
      </w:tr>
      <w:tr w:rsidR="00F413E0" w:rsidRPr="007574F1" w:rsidTr="003B514C">
        <w:trPr>
          <w:trHeight w:val="235"/>
        </w:trPr>
        <w:tc>
          <w:tcPr>
            <w:tcW w:w="2338" w:type="dxa"/>
          </w:tcPr>
          <w:p w:rsidR="00F413E0" w:rsidRPr="007574F1" w:rsidRDefault="00F413E0" w:rsidP="00F4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4F1">
              <w:rPr>
                <w:rFonts w:ascii="Times New Roman" w:hAnsi="Times New Roman" w:cs="Times New Roman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</w:rPr>
              <w:t>О</w:t>
            </w:r>
            <w:r w:rsidRPr="007574F1">
              <w:rPr>
                <w:rFonts w:ascii="Times New Roman" w:hAnsi="Times New Roman" w:cs="Times New Roman"/>
              </w:rPr>
              <w:t xml:space="preserve">ОШ </w:t>
            </w:r>
            <w:r>
              <w:rPr>
                <w:rFonts w:ascii="Times New Roman" w:hAnsi="Times New Roman" w:cs="Times New Roman"/>
              </w:rPr>
              <w:t>с</w:t>
            </w:r>
            <w:r w:rsidRPr="007574F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Каксинвай</w:t>
            </w:r>
          </w:p>
        </w:tc>
        <w:tc>
          <w:tcPr>
            <w:tcW w:w="1314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7509,5</w:t>
            </w:r>
          </w:p>
        </w:tc>
        <w:tc>
          <w:tcPr>
            <w:tcW w:w="992" w:type="dxa"/>
            <w:vAlign w:val="bottom"/>
          </w:tcPr>
          <w:p w:rsidR="00F413E0" w:rsidRPr="007574F1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6030,8</w:t>
            </w:r>
          </w:p>
        </w:tc>
        <w:tc>
          <w:tcPr>
            <w:tcW w:w="1418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9336,4</w:t>
            </w:r>
          </w:p>
        </w:tc>
        <w:tc>
          <w:tcPr>
            <w:tcW w:w="992" w:type="dxa"/>
            <w:vAlign w:val="bottom"/>
          </w:tcPr>
          <w:p w:rsidR="00F413E0" w:rsidRPr="007574F1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7561</w:t>
            </w:r>
          </w:p>
        </w:tc>
        <w:tc>
          <w:tcPr>
            <w:tcW w:w="1418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12611,4</w:t>
            </w:r>
          </w:p>
        </w:tc>
        <w:tc>
          <w:tcPr>
            <w:tcW w:w="1231" w:type="dxa"/>
            <w:vAlign w:val="bottom"/>
          </w:tcPr>
          <w:p w:rsidR="00F413E0" w:rsidRPr="007574F1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8671</w:t>
            </w:r>
          </w:p>
        </w:tc>
      </w:tr>
      <w:tr w:rsidR="00F413E0" w:rsidRPr="007574F1" w:rsidTr="003B514C">
        <w:trPr>
          <w:trHeight w:val="282"/>
        </w:trPr>
        <w:tc>
          <w:tcPr>
            <w:tcW w:w="2338" w:type="dxa"/>
          </w:tcPr>
          <w:p w:rsidR="00F413E0" w:rsidRPr="007574F1" w:rsidRDefault="00F413E0" w:rsidP="00F4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4F1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О</w:t>
            </w:r>
            <w:r w:rsidRPr="007574F1">
              <w:rPr>
                <w:rFonts w:ascii="Times New Roman" w:hAnsi="Times New Roman" w:cs="Times New Roman"/>
              </w:rPr>
              <w:t xml:space="preserve">ОШ </w:t>
            </w:r>
            <w:r>
              <w:rPr>
                <w:rFonts w:ascii="Times New Roman" w:hAnsi="Times New Roman" w:cs="Times New Roman"/>
              </w:rPr>
              <w:t>д</w:t>
            </w:r>
            <w:r w:rsidRPr="007574F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Кинерь</w:t>
            </w:r>
          </w:p>
        </w:tc>
        <w:tc>
          <w:tcPr>
            <w:tcW w:w="1314" w:type="dxa"/>
            <w:vAlign w:val="bottom"/>
          </w:tcPr>
          <w:p w:rsidR="00F413E0" w:rsidRPr="003B514C" w:rsidRDefault="003B514C" w:rsidP="003B5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514C">
              <w:rPr>
                <w:rFonts w:ascii="Times New Roman" w:hAnsi="Times New Roman" w:cs="Times New Roman"/>
                <w:b/>
              </w:rPr>
              <w:t>7203,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vAlign w:val="bottom"/>
          </w:tcPr>
          <w:p w:rsidR="00F413E0" w:rsidRPr="007574F1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5591,5</w:t>
            </w:r>
          </w:p>
        </w:tc>
        <w:tc>
          <w:tcPr>
            <w:tcW w:w="1418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514C">
              <w:rPr>
                <w:rFonts w:ascii="Times New Roman" w:hAnsi="Times New Roman" w:cs="Times New Roman"/>
                <w:b/>
              </w:rPr>
              <w:t>12265,8</w:t>
            </w:r>
          </w:p>
        </w:tc>
        <w:tc>
          <w:tcPr>
            <w:tcW w:w="992" w:type="dxa"/>
            <w:vAlign w:val="bottom"/>
          </w:tcPr>
          <w:p w:rsidR="00F413E0" w:rsidRPr="007574F1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6664,5</w:t>
            </w:r>
          </w:p>
        </w:tc>
        <w:tc>
          <w:tcPr>
            <w:tcW w:w="1418" w:type="dxa"/>
            <w:vAlign w:val="bottom"/>
          </w:tcPr>
          <w:p w:rsidR="00F413E0" w:rsidRPr="003B514C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13309</w:t>
            </w:r>
          </w:p>
        </w:tc>
        <w:tc>
          <w:tcPr>
            <w:tcW w:w="1231" w:type="dxa"/>
            <w:vAlign w:val="bottom"/>
          </w:tcPr>
          <w:p w:rsidR="00F413E0" w:rsidRPr="007574F1" w:rsidRDefault="003B514C" w:rsidP="003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7423,8</w:t>
            </w:r>
          </w:p>
        </w:tc>
      </w:tr>
    </w:tbl>
    <w:p w:rsidR="002A6244" w:rsidRDefault="00D21CBC" w:rsidP="001054C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свидетельствуют, что основной объем бюджетных средств направлялся на оплату труда с отчислениями.</w:t>
      </w:r>
    </w:p>
    <w:p w:rsidR="00E1683B" w:rsidRDefault="00D21CBC" w:rsidP="00E1683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Предельная доля оплаты труда </w:t>
      </w:r>
      <w:r w:rsidRPr="005664F0">
        <w:rPr>
          <w:rFonts w:ascii="Times New Roman" w:hAnsi="Times New Roman" w:cs="Times New Roman"/>
          <w:sz w:val="28"/>
          <w:szCs w:val="28"/>
        </w:rPr>
        <w:t>административно-управленческо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664F0">
        <w:rPr>
          <w:rFonts w:ascii="Times New Roman" w:hAnsi="Times New Roman" w:cs="Times New Roman"/>
          <w:sz w:val="28"/>
          <w:szCs w:val="28"/>
        </w:rPr>
        <w:t xml:space="preserve"> и вспомогательно</w:t>
      </w:r>
      <w:r>
        <w:rPr>
          <w:rFonts w:ascii="Times New Roman" w:hAnsi="Times New Roman" w:cs="Times New Roman"/>
          <w:sz w:val="28"/>
          <w:szCs w:val="28"/>
        </w:rPr>
        <w:t>го персонала в данных учреждениях не превышала в исследуемый период 20%.</w:t>
      </w:r>
    </w:p>
    <w:p w:rsidR="00E1683B" w:rsidRPr="00E1683B" w:rsidRDefault="0050627C" w:rsidP="00E1683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683B">
        <w:rPr>
          <w:rFonts w:ascii="Times New Roman" w:hAnsi="Times New Roman" w:cs="Times New Roman"/>
          <w:b/>
          <w:sz w:val="28"/>
          <w:szCs w:val="28"/>
        </w:rPr>
        <w:t>8</w:t>
      </w:r>
      <w:r w:rsidR="00192D21" w:rsidRPr="00E1683B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E1683B" w:rsidRPr="00E1683B">
        <w:rPr>
          <w:rFonts w:ascii="Times New Roman" w:hAnsi="Times New Roman" w:cs="Times New Roman"/>
          <w:b/>
          <w:i/>
          <w:sz w:val="28"/>
          <w:szCs w:val="28"/>
        </w:rPr>
        <w:t>Анализ нормативных правовых актов, регулирующих оплату труда руководителя и работников в общеобразовательных организациях</w:t>
      </w:r>
    </w:p>
    <w:p w:rsidR="00ED75C5" w:rsidRDefault="00ED75C5" w:rsidP="00ED7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муниципальные нормативные правовые акты, регулирующие оплату труда муниципальных казенных учреждений общего образования в Малмыжском районе:</w:t>
      </w:r>
    </w:p>
    <w:p w:rsidR="00D76A35" w:rsidRDefault="00826224" w:rsidP="00D7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районной Думы Малмыжского района от 23.03.2009 №6 </w:t>
      </w:r>
      <w:r w:rsidR="00D76A35">
        <w:rPr>
          <w:rFonts w:ascii="Times New Roman" w:hAnsi="Times New Roman" w:cs="Times New Roman"/>
          <w:sz w:val="28"/>
          <w:szCs w:val="28"/>
        </w:rPr>
        <w:t xml:space="preserve">(с изм.) </w:t>
      </w:r>
      <w:r>
        <w:rPr>
          <w:rFonts w:ascii="Times New Roman" w:hAnsi="Times New Roman" w:cs="Times New Roman"/>
          <w:sz w:val="28"/>
          <w:szCs w:val="28"/>
        </w:rPr>
        <w:t>«Об отраслевых системах оплаты труда работников муниципальных бюджетных учреждений»</w:t>
      </w:r>
      <w:r w:rsidR="00ED75C5">
        <w:rPr>
          <w:rFonts w:ascii="Times New Roman" w:hAnsi="Times New Roman" w:cs="Times New Roman"/>
          <w:sz w:val="28"/>
          <w:szCs w:val="28"/>
        </w:rPr>
        <w:t>,</w:t>
      </w:r>
    </w:p>
    <w:p w:rsidR="00D76A35" w:rsidRDefault="00D76A35" w:rsidP="00D7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Малмыжского района от 06.04.2009 №52 (с изм.) «Об оплате труда работников муниципальных бюджетных учреждений»,</w:t>
      </w:r>
    </w:p>
    <w:p w:rsidR="00D76A35" w:rsidRDefault="00D76A35" w:rsidP="00D7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Малмыжского района от 29.06.2018 №357 (с изм.) «Об утверждении примерного Положения об оплате труда работников муниципальных общеобразовательных организаций Малмыжского района Кировской области»,</w:t>
      </w:r>
    </w:p>
    <w:p w:rsidR="00D76A35" w:rsidRDefault="00D76A35" w:rsidP="00D76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Малмыжского района от 29.10.2018 №598 (с изм.) «Об утверждении Положения об оплате труда руководителей муниципальных общеобразовательных организаций Малмыжского района Кировской области»,</w:t>
      </w:r>
    </w:p>
    <w:p w:rsidR="00D76A35" w:rsidRDefault="00D76A35" w:rsidP="000B452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Коллективные трудовые договора, Правила внутреннего трудового распорядка, Положения об оплате труда и стимулирующих выплатах, приказы по личному составу, штатные расписания, тарификационные списки общеобразовательных учреждений.</w:t>
      </w:r>
    </w:p>
    <w:p w:rsidR="00D76A35" w:rsidRPr="000B4526" w:rsidRDefault="000B4526" w:rsidP="000B4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26">
        <w:rPr>
          <w:rFonts w:ascii="Times New Roman" w:hAnsi="Times New Roman" w:cs="Times New Roman"/>
          <w:sz w:val="28"/>
          <w:szCs w:val="28"/>
        </w:rPr>
        <w:t>В результате а</w:t>
      </w:r>
      <w:r w:rsidR="00D76A35" w:rsidRPr="000B4526">
        <w:rPr>
          <w:rFonts w:ascii="Times New Roman" w:hAnsi="Times New Roman" w:cs="Times New Roman"/>
          <w:sz w:val="28"/>
          <w:szCs w:val="28"/>
        </w:rPr>
        <w:t>нализ правовых актов учреждений выявил</w:t>
      </w:r>
      <w:r w:rsidRPr="000B4526">
        <w:rPr>
          <w:rFonts w:ascii="Times New Roman" w:hAnsi="Times New Roman" w:cs="Times New Roman"/>
          <w:sz w:val="28"/>
          <w:szCs w:val="28"/>
        </w:rPr>
        <w:t>:</w:t>
      </w:r>
    </w:p>
    <w:p w:rsidR="00204B2D" w:rsidRDefault="000B4526" w:rsidP="000B4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B4526">
        <w:rPr>
          <w:rFonts w:ascii="Times New Roman" w:hAnsi="Times New Roman" w:cs="Times New Roman"/>
          <w:sz w:val="28"/>
          <w:szCs w:val="28"/>
        </w:rPr>
        <w:t xml:space="preserve">В нарушение требований трудового законодательства и постановлений администрации Малмыжского района </w:t>
      </w:r>
      <w:r>
        <w:rPr>
          <w:rFonts w:ascii="Times New Roman" w:hAnsi="Times New Roman" w:cs="Times New Roman"/>
          <w:sz w:val="28"/>
          <w:szCs w:val="28"/>
        </w:rPr>
        <w:t>Школами не обеспечивается соответствие утвержденных Положений об оплате труда Примерному положению</w:t>
      </w:r>
      <w:r w:rsidR="00204B2D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BE6A32" w:rsidRDefault="00204B2D" w:rsidP="000B4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 том числе влияющие на законность и обоснованность установления окладов (ставок), </w:t>
      </w:r>
      <w:r w:rsidR="0079540C">
        <w:rPr>
          <w:rFonts w:ascii="Times New Roman" w:hAnsi="Times New Roman" w:cs="Times New Roman"/>
          <w:sz w:val="28"/>
          <w:szCs w:val="28"/>
        </w:rPr>
        <w:t xml:space="preserve">компенсационных выплат, </w:t>
      </w:r>
      <w:r>
        <w:rPr>
          <w:rFonts w:ascii="Times New Roman" w:hAnsi="Times New Roman" w:cs="Times New Roman"/>
          <w:sz w:val="28"/>
          <w:szCs w:val="28"/>
        </w:rPr>
        <w:t>стимулирующих выплат и т.д., не вносятся, либо несвоевременно вносятся в действующие Положения</w:t>
      </w:r>
      <w:r w:rsidR="00BE6A32">
        <w:rPr>
          <w:rFonts w:ascii="Times New Roman" w:hAnsi="Times New Roman" w:cs="Times New Roman"/>
          <w:sz w:val="28"/>
          <w:szCs w:val="28"/>
        </w:rPr>
        <w:t xml:space="preserve">, что свидетельствует о неправомерности </w:t>
      </w:r>
      <w:r w:rsidR="0079540C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BE6A32">
        <w:rPr>
          <w:rFonts w:ascii="Times New Roman" w:hAnsi="Times New Roman" w:cs="Times New Roman"/>
          <w:sz w:val="28"/>
          <w:szCs w:val="28"/>
        </w:rPr>
        <w:t>выплат.</w:t>
      </w:r>
    </w:p>
    <w:p w:rsidR="00204B2D" w:rsidRDefault="00BE6A32" w:rsidP="000B4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установлены в </w:t>
      </w:r>
      <w:r w:rsidR="0079540C">
        <w:rPr>
          <w:rFonts w:ascii="Times New Roman" w:hAnsi="Times New Roman" w:cs="Times New Roman"/>
          <w:sz w:val="28"/>
          <w:szCs w:val="28"/>
        </w:rPr>
        <w:t xml:space="preserve">МКОУ СОШ №2 г. Малмыж, </w:t>
      </w:r>
      <w:r w:rsidR="00546DBA">
        <w:rPr>
          <w:rFonts w:ascii="Times New Roman" w:hAnsi="Times New Roman" w:cs="Times New Roman"/>
          <w:sz w:val="28"/>
          <w:szCs w:val="28"/>
        </w:rPr>
        <w:t xml:space="preserve">с. Аджим, </w:t>
      </w:r>
      <w:r>
        <w:rPr>
          <w:rFonts w:ascii="Times New Roman" w:hAnsi="Times New Roman" w:cs="Times New Roman"/>
          <w:sz w:val="28"/>
          <w:szCs w:val="28"/>
        </w:rPr>
        <w:t>МКОУ ООШ д. Кинерь</w:t>
      </w:r>
      <w:r w:rsidR="00476AEF">
        <w:rPr>
          <w:rFonts w:ascii="Times New Roman" w:hAnsi="Times New Roman" w:cs="Times New Roman"/>
          <w:sz w:val="28"/>
          <w:szCs w:val="28"/>
        </w:rPr>
        <w:t>, д. Арык</w:t>
      </w:r>
      <w:r w:rsidR="00546DBA">
        <w:rPr>
          <w:rFonts w:ascii="Times New Roman" w:hAnsi="Times New Roman" w:cs="Times New Roman"/>
          <w:sz w:val="28"/>
          <w:szCs w:val="28"/>
        </w:rPr>
        <w:t>.</w:t>
      </w:r>
    </w:p>
    <w:p w:rsidR="003165D8" w:rsidRDefault="00BE6A32" w:rsidP="00EE4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нарушение Примерного положения, утвержденного постановлением администрации №357</w:t>
      </w:r>
      <w:r w:rsidR="00153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отдельных учреждениях отсутствует локальный нормативный акт, устанавливающий порядок и условия премирования (</w:t>
      </w:r>
      <w:r w:rsidR="0079540C">
        <w:rPr>
          <w:rFonts w:ascii="Times New Roman" w:hAnsi="Times New Roman" w:cs="Times New Roman"/>
          <w:sz w:val="28"/>
          <w:szCs w:val="28"/>
        </w:rPr>
        <w:t xml:space="preserve">МКОУ СОШ №2 г. Малмыж, </w:t>
      </w:r>
      <w:r w:rsidR="00864153">
        <w:rPr>
          <w:rFonts w:ascii="Times New Roman" w:hAnsi="Times New Roman" w:cs="Times New Roman"/>
          <w:sz w:val="28"/>
          <w:szCs w:val="28"/>
        </w:rPr>
        <w:t xml:space="preserve">Большой Китяк, </w:t>
      </w:r>
      <w:r>
        <w:rPr>
          <w:rFonts w:ascii="Times New Roman" w:hAnsi="Times New Roman" w:cs="Times New Roman"/>
          <w:sz w:val="28"/>
          <w:szCs w:val="28"/>
        </w:rPr>
        <w:t>МКОУ ООШ д. Кинерь)</w:t>
      </w:r>
      <w:r w:rsidR="00546DBA">
        <w:rPr>
          <w:rFonts w:ascii="Times New Roman" w:hAnsi="Times New Roman" w:cs="Times New Roman"/>
          <w:sz w:val="28"/>
          <w:szCs w:val="28"/>
        </w:rPr>
        <w:t>;</w:t>
      </w:r>
    </w:p>
    <w:p w:rsidR="00B30005" w:rsidRDefault="00BE6A32" w:rsidP="00546D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Устанавливаются критерии и показатели стимулирующих выплат, которые не соответствуют </w:t>
      </w:r>
      <w:r w:rsidR="00EE404E">
        <w:rPr>
          <w:rFonts w:ascii="Times New Roman" w:hAnsi="Times New Roman" w:cs="Times New Roman"/>
          <w:sz w:val="28"/>
          <w:szCs w:val="28"/>
        </w:rPr>
        <w:t xml:space="preserve">правовой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79540C">
        <w:rPr>
          <w:rFonts w:ascii="Times New Roman" w:hAnsi="Times New Roman" w:cs="Times New Roman"/>
          <w:sz w:val="28"/>
          <w:szCs w:val="28"/>
        </w:rPr>
        <w:t xml:space="preserve"> казенных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(МКОУ ООШ д. Кинерь)</w:t>
      </w:r>
      <w:r w:rsidR="005412DF">
        <w:rPr>
          <w:rFonts w:ascii="Times New Roman" w:hAnsi="Times New Roman" w:cs="Times New Roman"/>
          <w:sz w:val="28"/>
          <w:szCs w:val="28"/>
        </w:rPr>
        <w:t>,</w:t>
      </w:r>
      <w:r w:rsidR="001C22C8">
        <w:rPr>
          <w:rFonts w:ascii="Times New Roman" w:hAnsi="Times New Roman" w:cs="Times New Roman"/>
          <w:sz w:val="28"/>
          <w:szCs w:val="28"/>
        </w:rPr>
        <w:t xml:space="preserve"> отсутствующие в Примерном положении об оплате труда </w:t>
      </w:r>
      <w:r w:rsidR="005412DF">
        <w:rPr>
          <w:rFonts w:ascii="Times New Roman" w:hAnsi="Times New Roman" w:cs="Times New Roman"/>
          <w:sz w:val="28"/>
          <w:szCs w:val="28"/>
        </w:rPr>
        <w:t>№357 (МКОУ СОШ с. Большой Китяк</w:t>
      </w:r>
      <w:r w:rsidR="00B30005">
        <w:rPr>
          <w:rFonts w:ascii="Times New Roman" w:hAnsi="Times New Roman" w:cs="Times New Roman"/>
          <w:sz w:val="28"/>
          <w:szCs w:val="28"/>
        </w:rPr>
        <w:t>, №2 г. Малмыж</w:t>
      </w:r>
      <w:r w:rsidR="005412DF">
        <w:rPr>
          <w:rFonts w:ascii="Times New Roman" w:hAnsi="Times New Roman" w:cs="Times New Roman"/>
          <w:sz w:val="28"/>
          <w:szCs w:val="28"/>
        </w:rPr>
        <w:t>)</w:t>
      </w:r>
      <w:r w:rsidR="0079540C">
        <w:rPr>
          <w:rFonts w:ascii="Times New Roman" w:hAnsi="Times New Roman" w:cs="Times New Roman"/>
          <w:sz w:val="28"/>
          <w:szCs w:val="28"/>
        </w:rPr>
        <w:t xml:space="preserve">, либо для </w:t>
      </w:r>
      <w:r w:rsidR="00153CFD">
        <w:rPr>
          <w:rFonts w:ascii="Times New Roman" w:hAnsi="Times New Roman" w:cs="Times New Roman"/>
          <w:sz w:val="28"/>
          <w:szCs w:val="28"/>
        </w:rPr>
        <w:t>определения</w:t>
      </w:r>
      <w:r w:rsidR="0079540C">
        <w:rPr>
          <w:rFonts w:ascii="Times New Roman" w:hAnsi="Times New Roman" w:cs="Times New Roman"/>
          <w:sz w:val="28"/>
          <w:szCs w:val="28"/>
        </w:rPr>
        <w:t xml:space="preserve"> различных выплат компенсационного и стимулирующего характера устанавливаются одинаковые условия (кр</w:t>
      </w:r>
      <w:r w:rsidR="00546DBA">
        <w:rPr>
          <w:rFonts w:ascii="Times New Roman" w:hAnsi="Times New Roman" w:cs="Times New Roman"/>
          <w:sz w:val="28"/>
          <w:szCs w:val="28"/>
        </w:rPr>
        <w:t>итерии) (МКОУ СОШ №2 г. Малмыж)</w:t>
      </w:r>
      <w:r w:rsidR="005412DF">
        <w:rPr>
          <w:rFonts w:ascii="Times New Roman" w:hAnsi="Times New Roman" w:cs="Times New Roman"/>
          <w:sz w:val="28"/>
          <w:szCs w:val="28"/>
        </w:rPr>
        <w:t>, что в отдельных случаях имеет признаки нецелевого использования</w:t>
      </w:r>
      <w:proofErr w:type="gramEnd"/>
      <w:r w:rsidR="005412DF">
        <w:rPr>
          <w:rFonts w:ascii="Times New Roman" w:hAnsi="Times New Roman" w:cs="Times New Roman"/>
          <w:sz w:val="28"/>
          <w:szCs w:val="28"/>
        </w:rPr>
        <w:t xml:space="preserve"> бюджетных средств на оплату труда</w:t>
      </w:r>
      <w:r w:rsidR="00B30005">
        <w:rPr>
          <w:rFonts w:ascii="Times New Roman" w:hAnsi="Times New Roman" w:cs="Times New Roman"/>
          <w:sz w:val="28"/>
          <w:szCs w:val="28"/>
        </w:rPr>
        <w:t>.</w:t>
      </w:r>
    </w:p>
    <w:p w:rsidR="00D32C1B" w:rsidRPr="007B3F39" w:rsidRDefault="00D32C1B" w:rsidP="00546D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№2 г. Малмыж устанавливались выплаты за работу, </w:t>
      </w:r>
      <w:r w:rsidRPr="007B3F39">
        <w:rPr>
          <w:rFonts w:ascii="Times New Roman" w:hAnsi="Times New Roman" w:cs="Times New Roman"/>
          <w:sz w:val="28"/>
          <w:szCs w:val="28"/>
        </w:rPr>
        <w:t>входящую в круг должностных обязанностей работника</w:t>
      </w:r>
      <w:r w:rsidR="007B3F39" w:rsidRPr="007B3F39">
        <w:rPr>
          <w:rFonts w:ascii="Times New Roman" w:hAnsi="Times New Roman" w:cs="Times New Roman"/>
          <w:sz w:val="28"/>
          <w:szCs w:val="28"/>
        </w:rPr>
        <w:t xml:space="preserve">, что имеет признаки </w:t>
      </w:r>
      <w:r w:rsidR="007B3F39">
        <w:rPr>
          <w:rFonts w:ascii="Times New Roman" w:hAnsi="Times New Roman" w:cs="Times New Roman"/>
          <w:sz w:val="28"/>
          <w:szCs w:val="28"/>
        </w:rPr>
        <w:t xml:space="preserve">неэффективного </w:t>
      </w:r>
      <w:r w:rsidR="007B3F39" w:rsidRPr="007B3F39">
        <w:rPr>
          <w:rFonts w:ascii="Times New Roman" w:hAnsi="Times New Roman" w:cs="Times New Roman"/>
          <w:sz w:val="28"/>
          <w:szCs w:val="28"/>
        </w:rPr>
        <w:t>и неправомерного использования бюджетных средств с нарушением принципа эффективности, установленного ст.34 Бюджетного кодекса РФ</w:t>
      </w:r>
      <w:r w:rsidR="007B3F39">
        <w:rPr>
          <w:rFonts w:ascii="Times New Roman" w:hAnsi="Times New Roman" w:cs="Times New Roman"/>
          <w:sz w:val="28"/>
          <w:szCs w:val="28"/>
        </w:rPr>
        <w:t>.</w:t>
      </w:r>
    </w:p>
    <w:p w:rsidR="00546DBA" w:rsidRPr="001C22C8" w:rsidRDefault="00546DBA" w:rsidP="001C2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нарушение положений ст.135, </w:t>
      </w:r>
      <w:r w:rsidR="00AD082D">
        <w:rPr>
          <w:rFonts w:ascii="Times New Roman" w:hAnsi="Times New Roman" w:cs="Times New Roman"/>
          <w:sz w:val="28"/>
          <w:szCs w:val="28"/>
        </w:rPr>
        <w:t xml:space="preserve">143, </w:t>
      </w:r>
      <w:r>
        <w:rPr>
          <w:rFonts w:ascii="Times New Roman" w:hAnsi="Times New Roman" w:cs="Times New Roman"/>
          <w:sz w:val="28"/>
          <w:szCs w:val="28"/>
        </w:rPr>
        <w:t xml:space="preserve">144 Трудового кодекса РФ в Положениях об оплате труда учреждений минимальный размер оклада (ставки) </w:t>
      </w:r>
      <w:r w:rsidR="0047755B">
        <w:rPr>
          <w:rFonts w:ascii="Times New Roman" w:hAnsi="Times New Roman" w:cs="Times New Roman"/>
          <w:sz w:val="28"/>
          <w:szCs w:val="28"/>
        </w:rPr>
        <w:t xml:space="preserve">с учетом профессиональных квалификационных групп должностей и профессий </w:t>
      </w:r>
      <w:r>
        <w:rPr>
          <w:rFonts w:ascii="Times New Roman" w:hAnsi="Times New Roman" w:cs="Times New Roman"/>
          <w:sz w:val="28"/>
          <w:szCs w:val="28"/>
        </w:rPr>
        <w:t xml:space="preserve">указан не по всем имеющимся в учреждении </w:t>
      </w:r>
      <w:r w:rsidR="0047755B">
        <w:rPr>
          <w:rFonts w:ascii="Times New Roman" w:hAnsi="Times New Roman" w:cs="Times New Roman"/>
          <w:sz w:val="28"/>
          <w:szCs w:val="28"/>
        </w:rPr>
        <w:t>штатным единицам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штатным расписанием</w:t>
      </w:r>
      <w:r w:rsidR="0047755B">
        <w:rPr>
          <w:rFonts w:ascii="Times New Roman" w:hAnsi="Times New Roman" w:cs="Times New Roman"/>
          <w:sz w:val="28"/>
          <w:szCs w:val="28"/>
        </w:rPr>
        <w:t xml:space="preserve"> (МКОУ СОШ с. Аджим</w:t>
      </w:r>
      <w:r w:rsidR="001C22C8">
        <w:rPr>
          <w:rFonts w:ascii="Times New Roman" w:hAnsi="Times New Roman" w:cs="Times New Roman"/>
          <w:sz w:val="28"/>
          <w:szCs w:val="28"/>
        </w:rPr>
        <w:t>, с. Большой Китяк</w:t>
      </w:r>
      <w:r w:rsidR="00B30005">
        <w:rPr>
          <w:rFonts w:ascii="Times New Roman" w:hAnsi="Times New Roman" w:cs="Times New Roman"/>
          <w:sz w:val="28"/>
          <w:szCs w:val="28"/>
        </w:rPr>
        <w:t>, №2 г. Малмыж</w:t>
      </w:r>
      <w:r w:rsidR="0047755B">
        <w:rPr>
          <w:rFonts w:ascii="Times New Roman" w:hAnsi="Times New Roman" w:cs="Times New Roman"/>
          <w:sz w:val="28"/>
          <w:szCs w:val="28"/>
        </w:rPr>
        <w:t>)</w:t>
      </w:r>
      <w:r w:rsidR="00AD082D">
        <w:rPr>
          <w:rFonts w:ascii="Times New Roman" w:hAnsi="Times New Roman" w:cs="Times New Roman"/>
          <w:sz w:val="28"/>
          <w:szCs w:val="28"/>
        </w:rPr>
        <w:t xml:space="preserve">, наименование должности, указанной в </w:t>
      </w:r>
      <w:r w:rsidR="001C22C8">
        <w:rPr>
          <w:rFonts w:ascii="Times New Roman" w:hAnsi="Times New Roman" w:cs="Times New Roman"/>
          <w:sz w:val="28"/>
          <w:szCs w:val="28"/>
        </w:rPr>
        <w:t xml:space="preserve">Положении об оплате труда не </w:t>
      </w:r>
      <w:r w:rsidR="001C22C8" w:rsidRPr="001C22C8">
        <w:rPr>
          <w:rFonts w:ascii="Times New Roman" w:hAnsi="Times New Roman" w:cs="Times New Roman"/>
          <w:sz w:val="28"/>
          <w:szCs w:val="28"/>
        </w:rPr>
        <w:t>соответствует наименованию, определенному штатным расписанием, либо вообще в нем отсутствует (МКОУ СОШ с. Большой Китяк</w:t>
      </w:r>
      <w:r w:rsidR="00B30005">
        <w:rPr>
          <w:rFonts w:ascii="Times New Roman" w:hAnsi="Times New Roman" w:cs="Times New Roman"/>
          <w:sz w:val="28"/>
          <w:szCs w:val="28"/>
        </w:rPr>
        <w:t>, №2 г. Малмыж</w:t>
      </w:r>
      <w:r w:rsidR="001C22C8" w:rsidRPr="001C22C8">
        <w:rPr>
          <w:rFonts w:ascii="Times New Roman" w:hAnsi="Times New Roman" w:cs="Times New Roman"/>
          <w:sz w:val="28"/>
          <w:szCs w:val="28"/>
        </w:rPr>
        <w:t>)</w:t>
      </w:r>
      <w:r w:rsidR="0047755B" w:rsidRPr="001C22C8">
        <w:rPr>
          <w:rFonts w:ascii="Times New Roman" w:hAnsi="Times New Roman" w:cs="Times New Roman"/>
          <w:sz w:val="28"/>
          <w:szCs w:val="28"/>
        </w:rPr>
        <w:t>;</w:t>
      </w:r>
    </w:p>
    <w:p w:rsidR="001C22C8" w:rsidRDefault="001C22C8" w:rsidP="00435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2C8">
        <w:rPr>
          <w:rFonts w:ascii="Times New Roman" w:hAnsi="Times New Roman" w:cs="Times New Roman"/>
          <w:sz w:val="28"/>
          <w:szCs w:val="28"/>
        </w:rPr>
        <w:t xml:space="preserve">5) Положением об оплате труда МКОУ СОШ с. Большой Китяк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1C22C8"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2C8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 xml:space="preserve"> и категория получателей</w:t>
      </w:r>
      <w:r w:rsidRPr="001C22C8">
        <w:rPr>
          <w:rFonts w:ascii="Times New Roman" w:hAnsi="Times New Roman" w:cs="Times New Roman"/>
          <w:sz w:val="28"/>
          <w:szCs w:val="28"/>
        </w:rPr>
        <w:t xml:space="preserve"> стимулирующих выплат за качество выполняемых работ и персональный повышающий коэффициен</w:t>
      </w:r>
      <w:r>
        <w:rPr>
          <w:rFonts w:ascii="Times New Roman" w:hAnsi="Times New Roman" w:cs="Times New Roman"/>
          <w:sz w:val="28"/>
          <w:szCs w:val="28"/>
        </w:rPr>
        <w:t>т. В нарушение собственного</w:t>
      </w:r>
      <w:r w:rsidR="00435AE7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435AE7">
        <w:rPr>
          <w:rFonts w:ascii="Times New Roman" w:hAnsi="Times New Roman" w:cs="Times New Roman"/>
          <w:sz w:val="28"/>
          <w:szCs w:val="28"/>
        </w:rPr>
        <w:t xml:space="preserve">выплаты неправомерно устанавливались </w:t>
      </w:r>
      <w:r w:rsidR="005412DF">
        <w:rPr>
          <w:rFonts w:ascii="Times New Roman" w:hAnsi="Times New Roman" w:cs="Times New Roman"/>
          <w:sz w:val="28"/>
          <w:szCs w:val="28"/>
        </w:rPr>
        <w:t xml:space="preserve">работникам, не входящим в </w:t>
      </w:r>
      <w:r w:rsidR="00435AE7">
        <w:rPr>
          <w:rFonts w:ascii="Times New Roman" w:hAnsi="Times New Roman" w:cs="Times New Roman"/>
          <w:sz w:val="28"/>
          <w:szCs w:val="28"/>
        </w:rPr>
        <w:t>указанную категорию.</w:t>
      </w:r>
    </w:p>
    <w:p w:rsidR="00435AE7" w:rsidRDefault="00435AE7" w:rsidP="00435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Одна из основных задач стимулирующих выплат - это поощрение работника за выполненную работу и стимулирования его к качественному результату труда</w:t>
      </w:r>
      <w:r w:rsidR="002B0FC4">
        <w:rPr>
          <w:rFonts w:ascii="Times New Roman" w:hAnsi="Times New Roman" w:cs="Times New Roman"/>
          <w:sz w:val="28"/>
          <w:szCs w:val="28"/>
        </w:rPr>
        <w:t xml:space="preserve">. Размер их зависит от установленных локальными нормативными актами учреждения </w:t>
      </w:r>
      <w:r>
        <w:rPr>
          <w:rFonts w:ascii="Times New Roman" w:hAnsi="Times New Roman" w:cs="Times New Roman"/>
          <w:sz w:val="28"/>
          <w:szCs w:val="28"/>
        </w:rPr>
        <w:t>показателей и критериев оценки эффективности труда работников этих учреждений</w:t>
      </w:r>
      <w:r w:rsidR="002B0FC4">
        <w:rPr>
          <w:rFonts w:ascii="Times New Roman" w:hAnsi="Times New Roman" w:cs="Times New Roman"/>
          <w:sz w:val="28"/>
          <w:szCs w:val="28"/>
        </w:rPr>
        <w:t>.</w:t>
      </w:r>
    </w:p>
    <w:p w:rsidR="002B0FC4" w:rsidRDefault="002B0FC4" w:rsidP="00435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Фактически, как показала проверка, данные условия не всегда и не везде выполняются.</w:t>
      </w:r>
    </w:p>
    <w:p w:rsidR="002B0FC4" w:rsidRDefault="002B0FC4" w:rsidP="00435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и положения об их работе, протокола рассмотрения показателей, как установлено Положениями об оплате труда, в одних учреждениях отсутствуют (МКОУ СОШ с. Большой Китяк), в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учреждениях существуют формально (МКОУ СОШ №2 г. Малмыж) поскольку размеры</w:t>
      </w:r>
      <w:r w:rsidR="00064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комиссией</w:t>
      </w:r>
      <w:r w:rsidR="00064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соблюдаются и руководитель учреждения </w:t>
      </w:r>
      <w:r w:rsidR="00064C53">
        <w:rPr>
          <w:rFonts w:ascii="Times New Roman" w:hAnsi="Times New Roman" w:cs="Times New Roman"/>
          <w:sz w:val="28"/>
          <w:szCs w:val="28"/>
        </w:rPr>
        <w:t>произвольно, единоличным решением</w:t>
      </w:r>
      <w:r>
        <w:rPr>
          <w:rFonts w:ascii="Times New Roman" w:hAnsi="Times New Roman" w:cs="Times New Roman"/>
          <w:sz w:val="28"/>
          <w:szCs w:val="28"/>
        </w:rPr>
        <w:t xml:space="preserve"> снижает </w:t>
      </w:r>
      <w:r w:rsidR="00064C53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увеличивает </w:t>
      </w:r>
      <w:r w:rsidR="00064C53">
        <w:rPr>
          <w:rFonts w:ascii="Times New Roman" w:hAnsi="Times New Roman" w:cs="Times New Roman"/>
          <w:sz w:val="28"/>
          <w:szCs w:val="28"/>
        </w:rPr>
        <w:t>выплаты, без учета коллегиального мнения.</w:t>
      </w:r>
    </w:p>
    <w:p w:rsidR="00064C53" w:rsidRDefault="00064C53" w:rsidP="00435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факт, надо признать, </w:t>
      </w:r>
      <w:r w:rsidR="00B30005">
        <w:rPr>
          <w:rFonts w:ascii="Times New Roman" w:hAnsi="Times New Roman" w:cs="Times New Roman"/>
          <w:sz w:val="28"/>
          <w:szCs w:val="28"/>
        </w:rPr>
        <w:t>не обеспечивает объективного и справедливого подхода при назначении выплат</w:t>
      </w:r>
      <w:r w:rsidR="00153CFD">
        <w:rPr>
          <w:rFonts w:ascii="Times New Roman" w:hAnsi="Times New Roman" w:cs="Times New Roman"/>
          <w:sz w:val="28"/>
          <w:szCs w:val="28"/>
        </w:rPr>
        <w:t>, влечет нарушение трудовых прав работников</w:t>
      </w:r>
      <w:r w:rsidR="00B30005">
        <w:rPr>
          <w:rFonts w:ascii="Times New Roman" w:hAnsi="Times New Roman" w:cs="Times New Roman"/>
          <w:sz w:val="28"/>
          <w:szCs w:val="28"/>
        </w:rPr>
        <w:t xml:space="preserve"> и допускает риски возникновения действий коррупционного характера.</w:t>
      </w:r>
    </w:p>
    <w:p w:rsidR="00391941" w:rsidRPr="00AD082D" w:rsidRDefault="00391941" w:rsidP="0086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391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22C8">
        <w:rPr>
          <w:rFonts w:ascii="Times New Roman" w:hAnsi="Times New Roman" w:cs="Times New Roman"/>
          <w:sz w:val="28"/>
          <w:szCs w:val="28"/>
          <w:shd w:val="clear" w:color="auto" w:fill="FFFFFF"/>
        </w:rPr>
        <w:t>В МКОУ СОШ с. Аджим Правилами внутреннего трудового распорядка установлена шестидневная</w:t>
      </w:r>
      <w:r w:rsidRPr="00477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неделя с одним выходным днем, в </w:t>
      </w:r>
      <w:r w:rsidRPr="00477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ст.100 Трудового кодекса РФ и вышеуказанного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фактически </w:t>
      </w:r>
      <w:r w:rsidRPr="00477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установленный режим работы соответствует пятидневной рабочей </w:t>
      </w:r>
      <w:r w:rsidRPr="00AD082D">
        <w:rPr>
          <w:rFonts w:ascii="Times New Roman" w:hAnsi="Times New Roman" w:cs="Times New Roman"/>
          <w:sz w:val="28"/>
          <w:szCs w:val="28"/>
          <w:shd w:val="clear" w:color="auto" w:fill="FFFFFF"/>
        </w:rPr>
        <w:t>неделе.</w:t>
      </w:r>
    </w:p>
    <w:p w:rsidR="00391941" w:rsidRPr="001A3F13" w:rsidRDefault="00391941" w:rsidP="0086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391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D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постановления </w:t>
      </w:r>
      <w:r w:rsidRPr="00AD082D">
        <w:rPr>
          <w:rFonts w:ascii="Times New Roman" w:hAnsi="Times New Roman" w:cs="Times New Roman"/>
          <w:sz w:val="28"/>
          <w:szCs w:val="28"/>
        </w:rPr>
        <w:t xml:space="preserve">Госкомстата РФ от 05.01.2004№1 «Об </w:t>
      </w:r>
      <w:r w:rsidRPr="001A3F13">
        <w:rPr>
          <w:rFonts w:ascii="Times New Roman" w:hAnsi="Times New Roman" w:cs="Times New Roman"/>
          <w:sz w:val="28"/>
          <w:szCs w:val="28"/>
        </w:rPr>
        <w:t xml:space="preserve">утверждении унифицированных форм первичной учетной документации по учету труда и его оплаты» отдельными учреждениями не утверждаются </w:t>
      </w:r>
      <w:r w:rsidR="00523151" w:rsidRPr="001A3F13">
        <w:rPr>
          <w:rFonts w:ascii="Times New Roman" w:hAnsi="Times New Roman" w:cs="Times New Roman"/>
          <w:sz w:val="28"/>
          <w:szCs w:val="28"/>
        </w:rPr>
        <w:t xml:space="preserve">приказом директора учебного заведения </w:t>
      </w:r>
      <w:r w:rsidRPr="001A3F13">
        <w:rPr>
          <w:rFonts w:ascii="Times New Roman" w:hAnsi="Times New Roman" w:cs="Times New Roman"/>
          <w:sz w:val="28"/>
          <w:szCs w:val="28"/>
        </w:rPr>
        <w:t>изменения, вносимые в штатное расписание (МКОУ СОШ с. Аджим).</w:t>
      </w:r>
    </w:p>
    <w:p w:rsidR="001A3F13" w:rsidRPr="00884EB7" w:rsidRDefault="00523151" w:rsidP="00884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F13">
        <w:rPr>
          <w:rFonts w:ascii="Times New Roman" w:hAnsi="Times New Roman" w:cs="Times New Roman"/>
          <w:sz w:val="28"/>
          <w:szCs w:val="28"/>
        </w:rPr>
        <w:t>9)</w:t>
      </w:r>
      <w:r w:rsidR="001A3F13" w:rsidRPr="001A3F13">
        <w:rPr>
          <w:rFonts w:ascii="Times New Roman" w:hAnsi="Times New Roman" w:cs="Times New Roman"/>
          <w:sz w:val="28"/>
          <w:szCs w:val="28"/>
        </w:rPr>
        <w:t xml:space="preserve"> Предоставленные для проверки приказы </w:t>
      </w:r>
      <w:r w:rsidR="001A3F13">
        <w:rPr>
          <w:rFonts w:ascii="Times New Roman" w:hAnsi="Times New Roman" w:cs="Times New Roman"/>
          <w:sz w:val="28"/>
          <w:szCs w:val="28"/>
        </w:rPr>
        <w:t xml:space="preserve">отдельных учреждений </w:t>
      </w:r>
      <w:r w:rsidR="001A3F13" w:rsidRPr="001A3F13">
        <w:rPr>
          <w:rFonts w:ascii="Times New Roman" w:hAnsi="Times New Roman" w:cs="Times New Roman"/>
          <w:sz w:val="28"/>
          <w:szCs w:val="28"/>
        </w:rPr>
        <w:t>имеют ряд существенных недостатков:</w:t>
      </w:r>
      <w:r w:rsidR="001A3F13">
        <w:rPr>
          <w:rFonts w:ascii="Times New Roman" w:hAnsi="Times New Roman" w:cs="Times New Roman"/>
          <w:sz w:val="28"/>
          <w:szCs w:val="28"/>
        </w:rPr>
        <w:t xml:space="preserve"> </w:t>
      </w:r>
      <w:r w:rsidR="001A3F13" w:rsidRPr="001A3F13">
        <w:rPr>
          <w:rFonts w:ascii="Times New Roman" w:hAnsi="Times New Roman" w:cs="Times New Roman"/>
          <w:sz w:val="28"/>
          <w:szCs w:val="28"/>
        </w:rPr>
        <w:t>при приеме на работу не указываются устанавливаемые работнику оклад (тарифная ставка), компенсационные и сти</w:t>
      </w:r>
      <w:r w:rsidR="001A3F13">
        <w:rPr>
          <w:rFonts w:ascii="Times New Roman" w:hAnsi="Times New Roman" w:cs="Times New Roman"/>
          <w:sz w:val="28"/>
          <w:szCs w:val="28"/>
        </w:rPr>
        <w:t>мулирующие выплаты и их размеры,</w:t>
      </w:r>
      <w:r w:rsidR="001A3F13" w:rsidRPr="001A3F13">
        <w:rPr>
          <w:rFonts w:ascii="Times New Roman" w:hAnsi="Times New Roman" w:cs="Times New Roman"/>
          <w:sz w:val="28"/>
          <w:szCs w:val="28"/>
        </w:rPr>
        <w:t xml:space="preserve"> отсутствуют подписи об </w:t>
      </w:r>
      <w:r w:rsidR="001A3F13" w:rsidRPr="00884EB7">
        <w:rPr>
          <w:rFonts w:ascii="Times New Roman" w:hAnsi="Times New Roman" w:cs="Times New Roman"/>
          <w:sz w:val="28"/>
          <w:szCs w:val="28"/>
        </w:rPr>
        <w:t>ознакомлении с приказами</w:t>
      </w:r>
      <w:r w:rsidR="00AE4F08" w:rsidRPr="00884EB7">
        <w:rPr>
          <w:rFonts w:ascii="Times New Roman" w:hAnsi="Times New Roman" w:cs="Times New Roman"/>
          <w:sz w:val="28"/>
          <w:szCs w:val="28"/>
        </w:rPr>
        <w:t xml:space="preserve"> (МКОУ СОШ с. Аджим</w:t>
      </w:r>
      <w:r w:rsidR="007B3F39">
        <w:rPr>
          <w:rFonts w:ascii="Times New Roman" w:hAnsi="Times New Roman" w:cs="Times New Roman"/>
          <w:sz w:val="28"/>
          <w:szCs w:val="28"/>
        </w:rPr>
        <w:t>, №2 г. Малмыж</w:t>
      </w:r>
      <w:r w:rsidR="00864153">
        <w:rPr>
          <w:rFonts w:ascii="Times New Roman" w:hAnsi="Times New Roman" w:cs="Times New Roman"/>
          <w:sz w:val="28"/>
          <w:szCs w:val="28"/>
        </w:rPr>
        <w:t>, д. Кинерь</w:t>
      </w:r>
      <w:r w:rsidR="007B3F39">
        <w:rPr>
          <w:rFonts w:ascii="Times New Roman" w:hAnsi="Times New Roman" w:cs="Times New Roman"/>
          <w:sz w:val="28"/>
          <w:szCs w:val="28"/>
        </w:rPr>
        <w:t>)</w:t>
      </w:r>
      <w:r w:rsidR="00AE4F08" w:rsidRPr="00884EB7">
        <w:rPr>
          <w:rFonts w:ascii="Times New Roman" w:hAnsi="Times New Roman" w:cs="Times New Roman"/>
          <w:sz w:val="28"/>
          <w:szCs w:val="28"/>
        </w:rPr>
        <w:t>)</w:t>
      </w:r>
      <w:r w:rsidR="001A3F13" w:rsidRPr="00884EB7">
        <w:rPr>
          <w:rFonts w:ascii="Times New Roman" w:hAnsi="Times New Roman" w:cs="Times New Roman"/>
          <w:sz w:val="28"/>
          <w:szCs w:val="28"/>
        </w:rPr>
        <w:t>.</w:t>
      </w:r>
    </w:p>
    <w:p w:rsidR="00391941" w:rsidRDefault="00884EB7" w:rsidP="00884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4EB7">
        <w:rPr>
          <w:rFonts w:ascii="Times New Roman" w:hAnsi="Times New Roman" w:cs="Times New Roman"/>
          <w:sz w:val="28"/>
          <w:szCs w:val="28"/>
        </w:rPr>
        <w:t xml:space="preserve">оказатели тарификационного списка, распоряжений администрации района и приказов учреждения по утверждению нагрузки и установлению стимулирующих и компенсационных выплат </w:t>
      </w:r>
      <w:r>
        <w:rPr>
          <w:rFonts w:ascii="Times New Roman" w:hAnsi="Times New Roman" w:cs="Times New Roman"/>
          <w:sz w:val="28"/>
          <w:szCs w:val="28"/>
        </w:rPr>
        <w:t>МКОУ СОШ с. Большой Китяк</w:t>
      </w:r>
      <w:r w:rsidR="00864153">
        <w:rPr>
          <w:rFonts w:ascii="Times New Roman" w:hAnsi="Times New Roman" w:cs="Times New Roman"/>
          <w:sz w:val="28"/>
          <w:szCs w:val="28"/>
        </w:rPr>
        <w:t>, д. Кинерь</w:t>
      </w:r>
      <w:r w:rsidR="003369A8">
        <w:rPr>
          <w:rFonts w:ascii="Times New Roman" w:hAnsi="Times New Roman" w:cs="Times New Roman"/>
          <w:sz w:val="28"/>
          <w:szCs w:val="28"/>
        </w:rPr>
        <w:t>,</w:t>
      </w:r>
      <w:r w:rsidR="008B708B">
        <w:rPr>
          <w:rFonts w:ascii="Times New Roman" w:hAnsi="Times New Roman" w:cs="Times New Roman"/>
          <w:sz w:val="28"/>
          <w:szCs w:val="28"/>
        </w:rPr>
        <w:t xml:space="preserve"> </w:t>
      </w:r>
      <w:r w:rsidR="003369A8">
        <w:rPr>
          <w:rFonts w:ascii="Times New Roman" w:hAnsi="Times New Roman" w:cs="Times New Roman"/>
          <w:sz w:val="28"/>
          <w:szCs w:val="28"/>
        </w:rPr>
        <w:t>№2 г. Малмыж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B7">
        <w:rPr>
          <w:rFonts w:ascii="Times New Roman" w:hAnsi="Times New Roman" w:cs="Times New Roman"/>
          <w:sz w:val="28"/>
          <w:szCs w:val="28"/>
        </w:rPr>
        <w:t>имеют существенные разночтения</w:t>
      </w:r>
      <w:r>
        <w:rPr>
          <w:rFonts w:ascii="Times New Roman" w:hAnsi="Times New Roman" w:cs="Times New Roman"/>
          <w:sz w:val="28"/>
          <w:szCs w:val="28"/>
        </w:rPr>
        <w:t>, что впоследствии повлияло на правильность начисления заработной платы.</w:t>
      </w:r>
    </w:p>
    <w:p w:rsidR="007B3F39" w:rsidRPr="00864153" w:rsidRDefault="00AD5101" w:rsidP="00864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во всех проверенных учреждениях н</w:t>
      </w:r>
      <w:r w:rsidR="007B3F39">
        <w:rPr>
          <w:rFonts w:ascii="Times New Roman" w:hAnsi="Times New Roman" w:cs="Times New Roman"/>
          <w:sz w:val="28"/>
          <w:szCs w:val="28"/>
        </w:rPr>
        <w:t xml:space="preserve">енадлежащим образом формируются первичные учетные документы, </w:t>
      </w:r>
      <w:r w:rsidR="007B3F39" w:rsidRPr="00864153">
        <w:rPr>
          <w:rFonts w:ascii="Times New Roman" w:hAnsi="Times New Roman" w:cs="Times New Roman"/>
          <w:sz w:val="28"/>
          <w:szCs w:val="28"/>
        </w:rPr>
        <w:t>сведения, отраженные в них, не учитываются при начислении заработной платы</w:t>
      </w:r>
      <w:r w:rsidR="00864153" w:rsidRPr="00864153">
        <w:rPr>
          <w:rFonts w:ascii="Times New Roman" w:hAnsi="Times New Roman" w:cs="Times New Roman"/>
          <w:sz w:val="28"/>
          <w:szCs w:val="28"/>
        </w:rPr>
        <w:t>, что</w:t>
      </w:r>
      <w:r w:rsidR="003369A8">
        <w:rPr>
          <w:rFonts w:ascii="Times New Roman" w:hAnsi="Times New Roman" w:cs="Times New Roman"/>
          <w:sz w:val="28"/>
          <w:szCs w:val="28"/>
        </w:rPr>
        <w:t xml:space="preserve"> приводит к неправомерному начислению заработной платы.</w:t>
      </w:r>
    </w:p>
    <w:p w:rsidR="00864153" w:rsidRPr="009C35A9" w:rsidRDefault="00015BFC" w:rsidP="009C35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BFC">
        <w:rPr>
          <w:rFonts w:ascii="Times New Roman" w:hAnsi="Times New Roman"/>
          <w:sz w:val="28"/>
          <w:szCs w:val="28"/>
        </w:rPr>
        <w:t>10)</w:t>
      </w:r>
      <w:r w:rsidRPr="00015BFC">
        <w:rPr>
          <w:rFonts w:ascii="Times New Roman" w:hAnsi="Times New Roman" w:cs="Times New Roman"/>
          <w:sz w:val="28"/>
          <w:szCs w:val="28"/>
        </w:rPr>
        <w:t xml:space="preserve"> </w:t>
      </w:r>
      <w:r w:rsidR="0017454D" w:rsidRPr="00015BFC">
        <w:rPr>
          <w:rFonts w:ascii="Times New Roman" w:hAnsi="Times New Roman" w:cs="Times New Roman"/>
          <w:sz w:val="28"/>
          <w:szCs w:val="28"/>
        </w:rPr>
        <w:t>В нарушение постановления Правительства РФ от 24.12.2007 №922 «Об особенностях порядка исчисления средней заработной</w:t>
      </w:r>
      <w:r w:rsidR="0017454D">
        <w:rPr>
          <w:rFonts w:ascii="Times New Roman" w:hAnsi="Times New Roman" w:cs="Times New Roman"/>
          <w:sz w:val="28"/>
          <w:szCs w:val="28"/>
        </w:rPr>
        <w:t xml:space="preserve"> платы» при повышении должностных</w:t>
      </w:r>
      <w:r w:rsidR="0017454D" w:rsidRPr="00015BFC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17454D">
        <w:rPr>
          <w:rFonts w:ascii="Times New Roman" w:hAnsi="Times New Roman" w:cs="Times New Roman"/>
          <w:sz w:val="28"/>
          <w:szCs w:val="28"/>
        </w:rPr>
        <w:t>ов (ставок) в 2019 году не индексировались выплаты</w:t>
      </w:r>
      <w:r w:rsidR="0017454D" w:rsidRPr="00015BFC">
        <w:rPr>
          <w:rFonts w:ascii="Times New Roman" w:hAnsi="Times New Roman" w:cs="Times New Roman"/>
          <w:sz w:val="28"/>
          <w:szCs w:val="28"/>
        </w:rPr>
        <w:t>, учитываемы</w:t>
      </w:r>
      <w:r w:rsidR="0017454D">
        <w:rPr>
          <w:rFonts w:ascii="Times New Roman" w:hAnsi="Times New Roman" w:cs="Times New Roman"/>
          <w:sz w:val="28"/>
          <w:szCs w:val="28"/>
        </w:rPr>
        <w:t>е</w:t>
      </w:r>
      <w:r w:rsidR="0017454D" w:rsidRPr="00015BFC">
        <w:rPr>
          <w:rFonts w:ascii="Times New Roman" w:hAnsi="Times New Roman" w:cs="Times New Roman"/>
          <w:sz w:val="28"/>
          <w:szCs w:val="28"/>
        </w:rPr>
        <w:t xml:space="preserve"> при определении среднего заработка</w:t>
      </w:r>
      <w:r w:rsidR="0017454D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476AEF">
        <w:rPr>
          <w:rFonts w:ascii="Times New Roman" w:hAnsi="Times New Roman" w:cs="Times New Roman"/>
          <w:sz w:val="28"/>
          <w:szCs w:val="28"/>
        </w:rPr>
        <w:t>, что привело к занижению выплат, например, в МКОУ ООШ д. Арык на 359,52 рублей.</w:t>
      </w:r>
    </w:p>
    <w:p w:rsidR="00864153" w:rsidRPr="000274AF" w:rsidRDefault="00FF7FDE" w:rsidP="00864153">
      <w:pPr>
        <w:pStyle w:val="a9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64153">
        <w:rPr>
          <w:rFonts w:ascii="Times New Roman" w:hAnsi="Times New Roman"/>
          <w:b/>
          <w:sz w:val="28"/>
          <w:szCs w:val="28"/>
        </w:rPr>
        <w:t>8.3.</w:t>
      </w:r>
      <w:r w:rsidR="00864153" w:rsidRPr="00864153">
        <w:rPr>
          <w:rFonts w:ascii="Times New Roman" w:hAnsi="Times New Roman"/>
          <w:b/>
          <w:sz w:val="28"/>
          <w:szCs w:val="28"/>
        </w:rPr>
        <w:t xml:space="preserve"> Проверка </w:t>
      </w:r>
      <w:r w:rsidR="00864153" w:rsidRPr="00864153">
        <w:rPr>
          <w:rFonts w:ascii="Times New Roman" w:hAnsi="Times New Roman"/>
          <w:b/>
          <w:color w:val="000000"/>
          <w:sz w:val="28"/>
          <w:szCs w:val="28"/>
        </w:rPr>
        <w:t xml:space="preserve">правильности </w:t>
      </w:r>
      <w:r w:rsidR="00864153">
        <w:rPr>
          <w:rFonts w:ascii="Times New Roman" w:hAnsi="Times New Roman"/>
          <w:b/>
          <w:color w:val="000000"/>
          <w:sz w:val="28"/>
          <w:szCs w:val="28"/>
        </w:rPr>
        <w:t xml:space="preserve">и правомерности </w:t>
      </w:r>
      <w:r w:rsidR="00864153" w:rsidRPr="00864153">
        <w:rPr>
          <w:rFonts w:ascii="Times New Roman" w:hAnsi="Times New Roman"/>
          <w:b/>
          <w:color w:val="000000"/>
          <w:sz w:val="28"/>
          <w:szCs w:val="28"/>
        </w:rPr>
        <w:t>начисления заработной платы и выплат компенсационного и стимулирующего характера</w:t>
      </w:r>
      <w:r w:rsidR="00864153" w:rsidRPr="000274AF">
        <w:rPr>
          <w:rFonts w:ascii="Times New Roman" w:hAnsi="Times New Roman"/>
          <w:b/>
          <w:sz w:val="28"/>
          <w:szCs w:val="28"/>
        </w:rPr>
        <w:t>. Соблюдение законности трудовых отношений.</w:t>
      </w:r>
    </w:p>
    <w:p w:rsidR="00476AEF" w:rsidRPr="00476AEF" w:rsidRDefault="00476AEF" w:rsidP="000A57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по руководителю учреждения</w:t>
      </w:r>
    </w:p>
    <w:p w:rsidR="00FF26AD" w:rsidRPr="000A5773" w:rsidRDefault="00FF26AD" w:rsidP="000A57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773">
        <w:rPr>
          <w:rFonts w:ascii="Times New Roman" w:hAnsi="Times New Roman" w:cs="Times New Roman"/>
          <w:sz w:val="28"/>
          <w:szCs w:val="28"/>
        </w:rPr>
        <w:lastRenderedPageBreak/>
        <w:t>Согласно ст.145 ТК РФ</w:t>
      </w:r>
      <w:r w:rsidR="000A5773" w:rsidRPr="000A5773">
        <w:rPr>
          <w:rFonts w:ascii="Times New Roman" w:hAnsi="Times New Roman" w:cs="Times New Roman"/>
          <w:sz w:val="28"/>
          <w:szCs w:val="28"/>
        </w:rPr>
        <w:t>, Порядка установления заработной платы руководителей муниципальных учреждений, их заместителей и главных бухгалтеров, утвержденного постановлением главы администрации от 06.04.2009 №52</w:t>
      </w:r>
      <w:r w:rsidR="000A5773">
        <w:rPr>
          <w:rFonts w:ascii="Times New Roman" w:hAnsi="Times New Roman" w:cs="Times New Roman"/>
          <w:sz w:val="28"/>
          <w:szCs w:val="28"/>
        </w:rPr>
        <w:t xml:space="preserve">, </w:t>
      </w:r>
      <w:r w:rsidRPr="000A577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A5773" w:rsidRPr="000A5773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0A5773">
        <w:rPr>
          <w:rFonts w:ascii="Times New Roman" w:hAnsi="Times New Roman" w:cs="Times New Roman"/>
          <w:sz w:val="28"/>
          <w:szCs w:val="28"/>
        </w:rPr>
        <w:t>Положения</w:t>
      </w:r>
      <w:r w:rsidR="000A5773" w:rsidRPr="000A5773">
        <w:rPr>
          <w:rFonts w:ascii="Times New Roman" w:hAnsi="Times New Roman" w:cs="Times New Roman"/>
          <w:sz w:val="28"/>
          <w:szCs w:val="28"/>
        </w:rPr>
        <w:t xml:space="preserve"> №</w:t>
      </w:r>
      <w:r w:rsidR="000A5773">
        <w:rPr>
          <w:rFonts w:ascii="Times New Roman" w:hAnsi="Times New Roman" w:cs="Times New Roman"/>
          <w:sz w:val="28"/>
          <w:szCs w:val="28"/>
        </w:rPr>
        <w:t>598</w:t>
      </w:r>
      <w:r w:rsidR="000A5773" w:rsidRPr="000A5773">
        <w:rPr>
          <w:rFonts w:ascii="Times New Roman" w:hAnsi="Times New Roman" w:cs="Times New Roman"/>
          <w:sz w:val="28"/>
          <w:szCs w:val="28"/>
        </w:rPr>
        <w:t xml:space="preserve"> </w:t>
      </w:r>
      <w:r w:rsidR="000A5773">
        <w:rPr>
          <w:rFonts w:ascii="Times New Roman" w:hAnsi="Times New Roman" w:cs="Times New Roman"/>
          <w:sz w:val="28"/>
          <w:szCs w:val="28"/>
        </w:rPr>
        <w:t>полномочиями по</w:t>
      </w:r>
      <w:r w:rsidR="004F673D">
        <w:rPr>
          <w:rFonts w:ascii="Times New Roman" w:hAnsi="Times New Roman" w:cs="Times New Roman"/>
          <w:sz w:val="28"/>
          <w:szCs w:val="28"/>
        </w:rPr>
        <w:t xml:space="preserve"> </w:t>
      </w:r>
      <w:r w:rsidRPr="000A5773">
        <w:rPr>
          <w:rFonts w:ascii="Times New Roman" w:hAnsi="Times New Roman" w:cs="Times New Roman"/>
          <w:sz w:val="28"/>
          <w:szCs w:val="28"/>
        </w:rPr>
        <w:t>прием</w:t>
      </w:r>
      <w:r w:rsidR="004F673D">
        <w:rPr>
          <w:rFonts w:ascii="Times New Roman" w:hAnsi="Times New Roman" w:cs="Times New Roman"/>
          <w:sz w:val="28"/>
          <w:szCs w:val="28"/>
        </w:rPr>
        <w:t>у</w:t>
      </w:r>
      <w:r w:rsidRPr="000A5773">
        <w:rPr>
          <w:rFonts w:ascii="Times New Roman" w:hAnsi="Times New Roman" w:cs="Times New Roman"/>
          <w:sz w:val="28"/>
          <w:szCs w:val="28"/>
        </w:rPr>
        <w:t>, перевод</w:t>
      </w:r>
      <w:r w:rsidR="004F673D">
        <w:rPr>
          <w:rFonts w:ascii="Times New Roman" w:hAnsi="Times New Roman" w:cs="Times New Roman"/>
          <w:sz w:val="28"/>
          <w:szCs w:val="28"/>
        </w:rPr>
        <w:t>у</w:t>
      </w:r>
      <w:r w:rsidRPr="000A5773">
        <w:rPr>
          <w:rFonts w:ascii="Times New Roman" w:hAnsi="Times New Roman" w:cs="Times New Roman"/>
          <w:sz w:val="28"/>
          <w:szCs w:val="28"/>
        </w:rPr>
        <w:t>, увольнени</w:t>
      </w:r>
      <w:r w:rsidR="004F673D">
        <w:rPr>
          <w:rFonts w:ascii="Times New Roman" w:hAnsi="Times New Roman" w:cs="Times New Roman"/>
          <w:sz w:val="28"/>
          <w:szCs w:val="28"/>
        </w:rPr>
        <w:t>ю</w:t>
      </w:r>
      <w:r w:rsidRPr="000A5773">
        <w:rPr>
          <w:rFonts w:ascii="Times New Roman" w:hAnsi="Times New Roman" w:cs="Times New Roman"/>
          <w:sz w:val="28"/>
          <w:szCs w:val="28"/>
        </w:rPr>
        <w:t>, предоставлени</w:t>
      </w:r>
      <w:r w:rsidR="004F673D">
        <w:rPr>
          <w:rFonts w:ascii="Times New Roman" w:hAnsi="Times New Roman" w:cs="Times New Roman"/>
          <w:sz w:val="28"/>
          <w:szCs w:val="28"/>
        </w:rPr>
        <w:t>ю</w:t>
      </w:r>
      <w:r w:rsidRPr="000A5773">
        <w:rPr>
          <w:rFonts w:ascii="Times New Roman" w:hAnsi="Times New Roman" w:cs="Times New Roman"/>
          <w:sz w:val="28"/>
          <w:szCs w:val="28"/>
        </w:rPr>
        <w:t xml:space="preserve"> отпусков и установлени</w:t>
      </w:r>
      <w:r w:rsidR="004F673D">
        <w:rPr>
          <w:rFonts w:ascii="Times New Roman" w:hAnsi="Times New Roman" w:cs="Times New Roman"/>
          <w:sz w:val="28"/>
          <w:szCs w:val="28"/>
        </w:rPr>
        <w:t>ю</w:t>
      </w:r>
      <w:r w:rsidRPr="000A5773">
        <w:rPr>
          <w:rFonts w:ascii="Times New Roman" w:hAnsi="Times New Roman" w:cs="Times New Roman"/>
          <w:sz w:val="28"/>
          <w:szCs w:val="28"/>
        </w:rPr>
        <w:t xml:space="preserve"> оплаты труда в отношении директора Школы </w:t>
      </w:r>
      <w:r w:rsidR="004F673D">
        <w:rPr>
          <w:rFonts w:ascii="Times New Roman" w:hAnsi="Times New Roman" w:cs="Times New Roman"/>
          <w:sz w:val="28"/>
          <w:szCs w:val="28"/>
        </w:rPr>
        <w:t>наделена администрация Малмыжского района, как учредительный орган, в лице</w:t>
      </w:r>
      <w:r w:rsidRPr="000A5773">
        <w:rPr>
          <w:rFonts w:ascii="Times New Roman" w:hAnsi="Times New Roman" w:cs="Times New Roman"/>
          <w:sz w:val="28"/>
          <w:szCs w:val="28"/>
        </w:rPr>
        <w:t xml:space="preserve"> глав</w:t>
      </w:r>
      <w:r w:rsidR="004F673D">
        <w:rPr>
          <w:rFonts w:ascii="Times New Roman" w:hAnsi="Times New Roman" w:cs="Times New Roman"/>
          <w:sz w:val="28"/>
          <w:szCs w:val="28"/>
        </w:rPr>
        <w:t>ы</w:t>
      </w:r>
      <w:r w:rsidRPr="000A5773">
        <w:rPr>
          <w:rFonts w:ascii="Times New Roman" w:hAnsi="Times New Roman" w:cs="Times New Roman"/>
          <w:sz w:val="28"/>
          <w:szCs w:val="28"/>
        </w:rPr>
        <w:t xml:space="preserve"> администрации Малмыжского района.</w:t>
      </w:r>
      <w:proofErr w:type="gramEnd"/>
    </w:p>
    <w:p w:rsidR="001C22C8" w:rsidRPr="00B13C6F" w:rsidRDefault="00B13C6F" w:rsidP="00B13C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Нарушений и замечаний при установлении должностного оклада, </w:t>
      </w:r>
      <w:r w:rsidRPr="00B13C6F">
        <w:rPr>
          <w:rFonts w:ascii="Times New Roman" w:hAnsi="Times New Roman" w:cs="Times New Roman"/>
          <w:sz w:val="28"/>
          <w:szCs w:val="28"/>
        </w:rPr>
        <w:t>компенсационных и стимулирующих выплат руководителю организации не установлено.</w:t>
      </w:r>
    </w:p>
    <w:p w:rsidR="00B13C6F" w:rsidRPr="00B13C6F" w:rsidRDefault="00B13C6F" w:rsidP="00B13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C6F">
        <w:rPr>
          <w:rFonts w:ascii="Times New Roman" w:hAnsi="Times New Roman" w:cs="Times New Roman"/>
          <w:sz w:val="28"/>
          <w:szCs w:val="28"/>
        </w:rPr>
        <w:t>В ходе проверки целевого и правомерного использования бюджетных средств на оплату труда директора школы было установлено:</w:t>
      </w:r>
    </w:p>
    <w:p w:rsidR="00B13C6F" w:rsidRPr="00A612F2" w:rsidRDefault="009503A5" w:rsidP="00A612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503A5">
        <w:rPr>
          <w:rFonts w:ascii="Times New Roman" w:hAnsi="Times New Roman" w:cs="Times New Roman"/>
          <w:sz w:val="28"/>
          <w:szCs w:val="28"/>
        </w:rPr>
        <w:t xml:space="preserve">В нарушение распоряжений администрации района </w:t>
      </w:r>
      <w:r>
        <w:rPr>
          <w:rFonts w:ascii="Times New Roman" w:hAnsi="Times New Roman" w:cs="Times New Roman"/>
          <w:sz w:val="28"/>
          <w:szCs w:val="28"/>
        </w:rPr>
        <w:t>МКОУ СОШ с. Аджим, №2 г. Малмыж, МКОУ ООШ д. Кинерь</w:t>
      </w:r>
      <w:r w:rsidRPr="009503A5">
        <w:rPr>
          <w:rFonts w:ascii="Times New Roman" w:hAnsi="Times New Roman" w:cs="Times New Roman"/>
          <w:sz w:val="28"/>
          <w:szCs w:val="28"/>
        </w:rPr>
        <w:t xml:space="preserve"> допускалось</w:t>
      </w:r>
      <w:r>
        <w:rPr>
          <w:rFonts w:ascii="Times New Roman" w:hAnsi="Times New Roman" w:cs="Times New Roman"/>
          <w:sz w:val="28"/>
          <w:szCs w:val="28"/>
        </w:rPr>
        <w:t xml:space="preserve"> самовольное </w:t>
      </w:r>
      <w:r w:rsidRPr="00015BFC">
        <w:rPr>
          <w:rFonts w:ascii="Times New Roman" w:hAnsi="Times New Roman" w:cs="Times New Roman"/>
          <w:sz w:val="28"/>
          <w:szCs w:val="28"/>
        </w:rPr>
        <w:t xml:space="preserve">принятие решений в отношении сроков предоставления и сроков нахождения руководителя в отпуске, что в итоге привело к переплате суммы отпускных и заработной платы в сумме </w:t>
      </w:r>
      <w:r w:rsidR="00015BFC" w:rsidRPr="00015BFC">
        <w:rPr>
          <w:rFonts w:ascii="Times New Roman" w:hAnsi="Times New Roman" w:cs="Times New Roman"/>
          <w:sz w:val="28"/>
          <w:szCs w:val="28"/>
        </w:rPr>
        <w:t>69513,46</w:t>
      </w:r>
      <w:r w:rsidRPr="00015BFC">
        <w:rPr>
          <w:rFonts w:ascii="Times New Roman" w:hAnsi="Times New Roman" w:cs="Times New Roman"/>
          <w:sz w:val="28"/>
          <w:szCs w:val="28"/>
        </w:rPr>
        <w:t xml:space="preserve"> рублей и недоплате суммы отпускных и </w:t>
      </w:r>
      <w:r w:rsidRPr="00A612F2">
        <w:rPr>
          <w:rFonts w:ascii="Times New Roman" w:hAnsi="Times New Roman" w:cs="Times New Roman"/>
          <w:sz w:val="28"/>
          <w:szCs w:val="28"/>
        </w:rPr>
        <w:t>заработной платы в сумме 12147,28 рублей</w:t>
      </w:r>
      <w:r w:rsidR="00015BFC" w:rsidRPr="00A612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12F2" w:rsidRDefault="00015BFC" w:rsidP="00A61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2F2">
        <w:rPr>
          <w:rFonts w:ascii="Times New Roman" w:hAnsi="Times New Roman" w:cs="Times New Roman"/>
          <w:sz w:val="28"/>
          <w:szCs w:val="28"/>
        </w:rPr>
        <w:t xml:space="preserve">2) </w:t>
      </w:r>
      <w:r w:rsidR="00A612F2">
        <w:rPr>
          <w:rFonts w:ascii="Times New Roman" w:hAnsi="Times New Roman" w:cs="Times New Roman"/>
          <w:sz w:val="28"/>
          <w:szCs w:val="28"/>
        </w:rPr>
        <w:t>Руководителями учреждений в нарушение распоряжений администрации района, единолично принимались решения в отношении самого себя по выплате компенсационных и стимулирующих выплат, по направлению в командировку, на обучение, отпуск без сохранения заработной платы или отгулы (МКОУ СОШ с. Аджим, №2 г. Малмыж</w:t>
      </w:r>
      <w:r w:rsidR="008B708B">
        <w:rPr>
          <w:rFonts w:ascii="Times New Roman" w:hAnsi="Times New Roman" w:cs="Times New Roman"/>
          <w:sz w:val="28"/>
          <w:szCs w:val="28"/>
        </w:rPr>
        <w:t>)</w:t>
      </w:r>
      <w:r w:rsidR="00A612F2">
        <w:rPr>
          <w:rFonts w:ascii="Times New Roman" w:hAnsi="Times New Roman" w:cs="Times New Roman"/>
          <w:sz w:val="28"/>
          <w:szCs w:val="28"/>
        </w:rPr>
        <w:t>, ч</w:t>
      </w:r>
      <w:r w:rsidR="00A612F2" w:rsidRPr="00A612F2">
        <w:rPr>
          <w:rFonts w:ascii="Times New Roman" w:hAnsi="Times New Roman" w:cs="Times New Roman"/>
          <w:sz w:val="28"/>
          <w:szCs w:val="28"/>
        </w:rPr>
        <w:t xml:space="preserve">то привело к </w:t>
      </w:r>
      <w:r w:rsidR="00A612F2">
        <w:rPr>
          <w:rFonts w:ascii="Times New Roman" w:hAnsi="Times New Roman" w:cs="Times New Roman"/>
          <w:sz w:val="28"/>
          <w:szCs w:val="28"/>
        </w:rPr>
        <w:t xml:space="preserve">неправомерным </w:t>
      </w:r>
      <w:r w:rsidR="00A612F2" w:rsidRPr="00A612F2">
        <w:rPr>
          <w:rFonts w:ascii="Times New Roman" w:hAnsi="Times New Roman" w:cs="Times New Roman"/>
          <w:sz w:val="28"/>
          <w:szCs w:val="28"/>
        </w:rPr>
        <w:t>переплат</w:t>
      </w:r>
      <w:r w:rsidR="00A612F2">
        <w:rPr>
          <w:rFonts w:ascii="Times New Roman" w:hAnsi="Times New Roman" w:cs="Times New Roman"/>
          <w:sz w:val="28"/>
          <w:szCs w:val="28"/>
        </w:rPr>
        <w:t>ам</w:t>
      </w:r>
      <w:r w:rsidR="00A612F2" w:rsidRPr="00A612F2">
        <w:rPr>
          <w:rFonts w:ascii="Times New Roman" w:hAnsi="Times New Roman" w:cs="Times New Roman"/>
          <w:sz w:val="28"/>
          <w:szCs w:val="28"/>
        </w:rPr>
        <w:t xml:space="preserve"> в сумме 4302 рублей.</w:t>
      </w:r>
    </w:p>
    <w:p w:rsidR="00A612F2" w:rsidRDefault="00A612F2" w:rsidP="00A61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При начислении </w:t>
      </w:r>
      <w:r w:rsidR="003369A8">
        <w:rPr>
          <w:rFonts w:ascii="Times New Roman" w:hAnsi="Times New Roman" w:cs="Times New Roman"/>
          <w:sz w:val="28"/>
          <w:szCs w:val="28"/>
        </w:rPr>
        <w:t>заработной платы в нарушении распоряжений администрации района бухгалтерами не соблюдались установленные размеры компенсационных и стимулирующих выплат</w:t>
      </w:r>
      <w:r w:rsidR="00476AEF">
        <w:rPr>
          <w:rFonts w:ascii="Times New Roman" w:hAnsi="Times New Roman" w:cs="Times New Roman"/>
          <w:sz w:val="28"/>
          <w:szCs w:val="28"/>
        </w:rPr>
        <w:t xml:space="preserve">, а также допускались счетные ошибки </w:t>
      </w:r>
      <w:r w:rsidR="003369A8">
        <w:rPr>
          <w:rFonts w:ascii="Times New Roman" w:hAnsi="Times New Roman" w:cs="Times New Roman"/>
          <w:sz w:val="28"/>
          <w:szCs w:val="28"/>
        </w:rPr>
        <w:t>в</w:t>
      </w:r>
      <w:r w:rsidR="003369A8" w:rsidRPr="003369A8">
        <w:rPr>
          <w:rFonts w:ascii="Times New Roman" w:hAnsi="Times New Roman" w:cs="Times New Roman"/>
          <w:sz w:val="28"/>
          <w:szCs w:val="28"/>
        </w:rPr>
        <w:t xml:space="preserve"> </w:t>
      </w:r>
      <w:r w:rsidR="003369A8">
        <w:rPr>
          <w:rFonts w:ascii="Times New Roman" w:hAnsi="Times New Roman" w:cs="Times New Roman"/>
          <w:sz w:val="28"/>
          <w:szCs w:val="28"/>
        </w:rPr>
        <w:t>МКОУ СОШ с. Аджим, с. Большой Китяк,</w:t>
      </w:r>
      <w:r w:rsidR="003369A8" w:rsidRPr="003369A8">
        <w:rPr>
          <w:rFonts w:ascii="Times New Roman" w:hAnsi="Times New Roman" w:cs="Times New Roman"/>
          <w:sz w:val="28"/>
          <w:szCs w:val="28"/>
        </w:rPr>
        <w:t xml:space="preserve"> </w:t>
      </w:r>
      <w:r w:rsidR="003369A8">
        <w:rPr>
          <w:rFonts w:ascii="Times New Roman" w:hAnsi="Times New Roman" w:cs="Times New Roman"/>
          <w:sz w:val="28"/>
          <w:szCs w:val="28"/>
        </w:rPr>
        <w:t>№2 г. Малмыж</w:t>
      </w:r>
      <w:r w:rsidR="00AD5101">
        <w:rPr>
          <w:rFonts w:ascii="Times New Roman" w:hAnsi="Times New Roman" w:cs="Times New Roman"/>
          <w:sz w:val="28"/>
          <w:szCs w:val="28"/>
        </w:rPr>
        <w:t>, МКОУ ООШ д. Кинерь, с. Каксинвай, д. Большой Сатнур, д. Арык, что</w:t>
      </w:r>
      <w:r w:rsidR="003369A8">
        <w:rPr>
          <w:rFonts w:ascii="Times New Roman" w:hAnsi="Times New Roman" w:cs="Times New Roman"/>
          <w:sz w:val="28"/>
          <w:szCs w:val="28"/>
        </w:rPr>
        <w:t xml:space="preserve"> </w:t>
      </w:r>
      <w:r w:rsidR="003369A8" w:rsidRPr="00A612F2">
        <w:rPr>
          <w:rFonts w:ascii="Times New Roman" w:hAnsi="Times New Roman" w:cs="Times New Roman"/>
          <w:sz w:val="28"/>
          <w:szCs w:val="28"/>
        </w:rPr>
        <w:t xml:space="preserve">привело к </w:t>
      </w:r>
      <w:r w:rsidR="003369A8">
        <w:rPr>
          <w:rFonts w:ascii="Times New Roman" w:hAnsi="Times New Roman" w:cs="Times New Roman"/>
          <w:sz w:val="28"/>
          <w:szCs w:val="28"/>
        </w:rPr>
        <w:t>переплатам</w:t>
      </w:r>
      <w:r w:rsidR="00C600E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3369A8">
        <w:rPr>
          <w:rFonts w:ascii="Times New Roman" w:hAnsi="Times New Roman" w:cs="Times New Roman"/>
          <w:sz w:val="28"/>
          <w:szCs w:val="28"/>
        </w:rPr>
        <w:t xml:space="preserve"> </w:t>
      </w:r>
      <w:r w:rsidR="00C600EA">
        <w:rPr>
          <w:rFonts w:ascii="Times New Roman" w:hAnsi="Times New Roman" w:cs="Times New Roman"/>
          <w:sz w:val="28"/>
          <w:szCs w:val="28"/>
        </w:rPr>
        <w:t>23365,95</w:t>
      </w:r>
      <w:r w:rsidR="003369A8" w:rsidRPr="00A612F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369A8">
        <w:rPr>
          <w:rFonts w:ascii="Times New Roman" w:hAnsi="Times New Roman" w:cs="Times New Roman"/>
          <w:sz w:val="28"/>
          <w:szCs w:val="28"/>
        </w:rPr>
        <w:t xml:space="preserve"> и недо</w:t>
      </w:r>
      <w:r w:rsidR="003369A8" w:rsidRPr="00A612F2">
        <w:rPr>
          <w:rFonts w:ascii="Times New Roman" w:hAnsi="Times New Roman" w:cs="Times New Roman"/>
          <w:sz w:val="28"/>
          <w:szCs w:val="28"/>
        </w:rPr>
        <w:t>плат</w:t>
      </w:r>
      <w:r w:rsidR="003369A8">
        <w:rPr>
          <w:rFonts w:ascii="Times New Roman" w:hAnsi="Times New Roman" w:cs="Times New Roman"/>
          <w:sz w:val="28"/>
          <w:szCs w:val="28"/>
        </w:rPr>
        <w:t>ам</w:t>
      </w:r>
      <w:r w:rsidR="003369A8" w:rsidRPr="00A612F2">
        <w:rPr>
          <w:rFonts w:ascii="Times New Roman" w:hAnsi="Times New Roman" w:cs="Times New Roman"/>
          <w:sz w:val="28"/>
          <w:szCs w:val="28"/>
        </w:rPr>
        <w:t xml:space="preserve"> </w:t>
      </w:r>
      <w:r w:rsidR="003369A8">
        <w:rPr>
          <w:rFonts w:ascii="Times New Roman" w:hAnsi="Times New Roman" w:cs="Times New Roman"/>
          <w:sz w:val="28"/>
          <w:szCs w:val="28"/>
        </w:rPr>
        <w:t>в сумме 1</w:t>
      </w:r>
      <w:r w:rsidR="00AD5101">
        <w:rPr>
          <w:rFonts w:ascii="Times New Roman" w:hAnsi="Times New Roman" w:cs="Times New Roman"/>
          <w:sz w:val="28"/>
          <w:szCs w:val="28"/>
        </w:rPr>
        <w:t>92</w:t>
      </w:r>
      <w:r w:rsidR="00476AEF">
        <w:rPr>
          <w:rFonts w:ascii="Times New Roman" w:hAnsi="Times New Roman" w:cs="Times New Roman"/>
          <w:sz w:val="28"/>
          <w:szCs w:val="28"/>
        </w:rPr>
        <w:t>70,67</w:t>
      </w:r>
      <w:r w:rsidR="003369A8">
        <w:rPr>
          <w:rFonts w:ascii="Times New Roman" w:hAnsi="Times New Roman" w:cs="Times New Roman"/>
          <w:sz w:val="28"/>
          <w:szCs w:val="28"/>
        </w:rPr>
        <w:t xml:space="preserve"> </w:t>
      </w:r>
      <w:r w:rsidR="003369A8" w:rsidRPr="00A612F2">
        <w:rPr>
          <w:rFonts w:ascii="Times New Roman" w:hAnsi="Times New Roman" w:cs="Times New Roman"/>
          <w:sz w:val="28"/>
          <w:szCs w:val="28"/>
        </w:rPr>
        <w:t>рублей</w:t>
      </w:r>
      <w:r w:rsidR="00476A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AEF" w:rsidRPr="00273C80" w:rsidRDefault="00476AEF" w:rsidP="00A61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C80">
        <w:rPr>
          <w:rFonts w:ascii="Times New Roman" w:hAnsi="Times New Roman" w:cs="Times New Roman"/>
          <w:b/>
          <w:i/>
          <w:sz w:val="28"/>
          <w:szCs w:val="28"/>
        </w:rPr>
        <w:t>- по административно</w:t>
      </w:r>
      <w:r w:rsidR="00273C80" w:rsidRPr="00273C80">
        <w:rPr>
          <w:rFonts w:ascii="Times New Roman" w:hAnsi="Times New Roman" w:cs="Times New Roman"/>
          <w:b/>
          <w:i/>
          <w:sz w:val="28"/>
          <w:szCs w:val="28"/>
        </w:rPr>
        <w:t>-управленческому и вспомогательному персоналу</w:t>
      </w:r>
    </w:p>
    <w:p w:rsidR="00273C80" w:rsidRDefault="00273C80" w:rsidP="00A612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начисления и выплат</w:t>
      </w:r>
      <w:r w:rsidR="00E715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указанной категории выявила в основном аналогичные нарушения, установленные по руководителю учреждения.</w:t>
      </w:r>
    </w:p>
    <w:p w:rsidR="00E56548" w:rsidRDefault="00273C80" w:rsidP="00A612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Бухгалтерами не соблюдались установленные размеры выплат, порядок их начисления, </w:t>
      </w:r>
      <w:r w:rsidR="00216D22">
        <w:rPr>
          <w:rFonts w:ascii="Times New Roman" w:hAnsi="Times New Roman" w:cs="Times New Roman"/>
          <w:sz w:val="28"/>
          <w:szCs w:val="28"/>
        </w:rPr>
        <w:t xml:space="preserve">не учитывалось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выполнение работ, нахождение работника в отпуске, в командировке, </w:t>
      </w:r>
      <w:r w:rsidR="00216D2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больничном, увольнение работника, то есть первичная учетная документация</w:t>
      </w:r>
      <w:r w:rsidR="009A78B5">
        <w:rPr>
          <w:rFonts w:ascii="Times New Roman" w:hAnsi="Times New Roman" w:cs="Times New Roman"/>
          <w:sz w:val="28"/>
          <w:szCs w:val="28"/>
        </w:rPr>
        <w:t>, допускалось принятие бюджетных обязательств прошлых лет в текущем периоде при отсутствии на эти цели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11E" w:rsidRPr="003165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конечном итоге </w:t>
      </w:r>
      <w:r w:rsidR="00E56548">
        <w:rPr>
          <w:rFonts w:ascii="Times New Roman" w:hAnsi="Times New Roman" w:cs="Times New Roman"/>
          <w:sz w:val="28"/>
          <w:szCs w:val="28"/>
        </w:rPr>
        <w:t xml:space="preserve">нарушения были </w:t>
      </w:r>
      <w:r w:rsidR="00E56548">
        <w:rPr>
          <w:rFonts w:ascii="Times New Roman" w:hAnsi="Times New Roman" w:cs="Times New Roman"/>
          <w:sz w:val="28"/>
          <w:szCs w:val="28"/>
        </w:rPr>
        <w:lastRenderedPageBreak/>
        <w:t>установлены практически во всех учреждениях, в том числе:</w:t>
      </w:r>
    </w:p>
    <w:p w:rsidR="00E56548" w:rsidRDefault="00E56548" w:rsidP="00A612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МКОУ СОШ с. Аджим многие нарушения, в том числе аналогичные, были допущены повторно после проведенной в 2020 году бухгалтером-ревизором управления образования администрации Малмыжского района ревизии. Объем выявленных контрольно-счетной комиссией Малмыжского района нарушений составил </w:t>
      </w:r>
      <w:r w:rsidR="0088395A">
        <w:rPr>
          <w:rFonts w:ascii="Times New Roman" w:hAnsi="Times New Roman" w:cs="Times New Roman"/>
          <w:sz w:val="28"/>
          <w:szCs w:val="28"/>
        </w:rPr>
        <w:t>7072,73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52513">
        <w:rPr>
          <w:rFonts w:ascii="Times New Roman" w:hAnsi="Times New Roman" w:cs="Times New Roman"/>
          <w:sz w:val="28"/>
          <w:szCs w:val="28"/>
        </w:rPr>
        <w:t xml:space="preserve"> (11 фактов)</w:t>
      </w:r>
      <w:r>
        <w:rPr>
          <w:rFonts w:ascii="Times New Roman" w:hAnsi="Times New Roman" w:cs="Times New Roman"/>
          <w:sz w:val="28"/>
          <w:szCs w:val="28"/>
        </w:rPr>
        <w:t>, в т.ч.</w:t>
      </w:r>
      <w:r w:rsidR="005E5131">
        <w:rPr>
          <w:rFonts w:ascii="Times New Roman" w:hAnsi="Times New Roman" w:cs="Times New Roman"/>
          <w:sz w:val="28"/>
          <w:szCs w:val="28"/>
        </w:rPr>
        <w:t xml:space="preserve"> недоплаты заработной платы </w:t>
      </w:r>
      <w:r w:rsidR="0088395A">
        <w:rPr>
          <w:rFonts w:ascii="Times New Roman" w:hAnsi="Times New Roman" w:cs="Times New Roman"/>
          <w:sz w:val="28"/>
          <w:szCs w:val="28"/>
        </w:rPr>
        <w:t>в сумме 3689,95 рублей и переплаты в сумме 3382,78 рублей;</w:t>
      </w:r>
    </w:p>
    <w:p w:rsidR="00E56548" w:rsidRDefault="0088395A" w:rsidP="00A612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3A65">
        <w:rPr>
          <w:rFonts w:ascii="Times New Roman" w:hAnsi="Times New Roman" w:cs="Times New Roman"/>
          <w:sz w:val="28"/>
          <w:szCs w:val="28"/>
        </w:rPr>
        <w:t xml:space="preserve"> в МКОУ СОШ с. Большой Китяк размер выявленных нарушений составил </w:t>
      </w:r>
      <w:r w:rsidR="00B52513">
        <w:rPr>
          <w:rFonts w:ascii="Times New Roman" w:hAnsi="Times New Roman" w:cs="Times New Roman"/>
          <w:sz w:val="28"/>
          <w:szCs w:val="28"/>
        </w:rPr>
        <w:t>22278,37</w:t>
      </w:r>
      <w:r w:rsidR="006A3A6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52513">
        <w:rPr>
          <w:rFonts w:ascii="Times New Roman" w:hAnsi="Times New Roman" w:cs="Times New Roman"/>
          <w:sz w:val="28"/>
          <w:szCs w:val="28"/>
        </w:rPr>
        <w:t xml:space="preserve"> (8 фактов)</w:t>
      </w:r>
      <w:r w:rsidR="006A3A65">
        <w:rPr>
          <w:rFonts w:ascii="Times New Roman" w:hAnsi="Times New Roman" w:cs="Times New Roman"/>
          <w:sz w:val="28"/>
          <w:szCs w:val="28"/>
        </w:rPr>
        <w:t>, в том числе</w:t>
      </w:r>
      <w:r w:rsidR="006A3A65" w:rsidRPr="006A3A65">
        <w:rPr>
          <w:rFonts w:ascii="Times New Roman" w:hAnsi="Times New Roman" w:cs="Times New Roman"/>
          <w:sz w:val="28"/>
          <w:szCs w:val="28"/>
        </w:rPr>
        <w:t xml:space="preserve"> </w:t>
      </w:r>
      <w:r w:rsidR="006A3A65">
        <w:rPr>
          <w:rFonts w:ascii="Times New Roman" w:hAnsi="Times New Roman" w:cs="Times New Roman"/>
          <w:sz w:val="28"/>
          <w:szCs w:val="28"/>
        </w:rPr>
        <w:t xml:space="preserve">недоплаты заработной платы в сумме </w:t>
      </w:r>
      <w:r w:rsidR="00B52513">
        <w:rPr>
          <w:rFonts w:ascii="Times New Roman" w:hAnsi="Times New Roman" w:cs="Times New Roman"/>
          <w:sz w:val="28"/>
          <w:szCs w:val="28"/>
        </w:rPr>
        <w:t>12293,70</w:t>
      </w:r>
      <w:r w:rsidR="009A78B5">
        <w:rPr>
          <w:rFonts w:ascii="Times New Roman" w:hAnsi="Times New Roman" w:cs="Times New Roman"/>
          <w:sz w:val="28"/>
          <w:szCs w:val="28"/>
        </w:rPr>
        <w:t xml:space="preserve"> </w:t>
      </w:r>
      <w:r w:rsidR="006A3A65">
        <w:rPr>
          <w:rFonts w:ascii="Times New Roman" w:hAnsi="Times New Roman" w:cs="Times New Roman"/>
          <w:sz w:val="28"/>
          <w:szCs w:val="28"/>
        </w:rPr>
        <w:t xml:space="preserve">рублей и переплаты в сумме </w:t>
      </w:r>
      <w:r w:rsidR="00B52513">
        <w:rPr>
          <w:rFonts w:ascii="Times New Roman" w:hAnsi="Times New Roman" w:cs="Times New Roman"/>
          <w:sz w:val="28"/>
          <w:szCs w:val="28"/>
        </w:rPr>
        <w:t>9984,67</w:t>
      </w:r>
      <w:r w:rsidR="006A3A6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A78B5">
        <w:rPr>
          <w:rFonts w:ascii="Times New Roman" w:hAnsi="Times New Roman" w:cs="Times New Roman"/>
          <w:sz w:val="28"/>
          <w:szCs w:val="28"/>
        </w:rPr>
        <w:t>;</w:t>
      </w:r>
    </w:p>
    <w:p w:rsidR="009A78B5" w:rsidRDefault="009A78B5" w:rsidP="009A78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МКОУ СОШ №2 г. Малмыж размер выявленных нарушений составил </w:t>
      </w:r>
      <w:r w:rsidR="00CB6A2C">
        <w:rPr>
          <w:rFonts w:ascii="Times New Roman" w:hAnsi="Times New Roman" w:cs="Times New Roman"/>
          <w:sz w:val="28"/>
          <w:szCs w:val="28"/>
        </w:rPr>
        <w:t>6624,19</w:t>
      </w:r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CB6A2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фактов), в том числе</w:t>
      </w:r>
      <w:r w:rsidRPr="006A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недоплаты заработной платы в сумме </w:t>
      </w:r>
      <w:r w:rsidR="00CB6A2C">
        <w:rPr>
          <w:rFonts w:ascii="Times New Roman" w:hAnsi="Times New Roman" w:cs="Times New Roman"/>
          <w:sz w:val="28"/>
          <w:szCs w:val="28"/>
        </w:rPr>
        <w:t>467,53</w:t>
      </w:r>
      <w:r>
        <w:rPr>
          <w:rFonts w:ascii="Times New Roman" w:hAnsi="Times New Roman" w:cs="Times New Roman"/>
          <w:sz w:val="28"/>
          <w:szCs w:val="28"/>
        </w:rPr>
        <w:t xml:space="preserve"> рублей и переплаты в сумме </w:t>
      </w:r>
      <w:r w:rsidR="00CB6A2C">
        <w:rPr>
          <w:rFonts w:ascii="Times New Roman" w:hAnsi="Times New Roman" w:cs="Times New Roman"/>
          <w:sz w:val="28"/>
          <w:szCs w:val="28"/>
        </w:rPr>
        <w:t>6156,66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B6A2C" w:rsidRDefault="00CB6A2C" w:rsidP="00CB6A2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МКОУ ООШ д. Кинерь размер выявленных нарушений составил 2197,12 рублей (2 факта), в том числе</w:t>
      </w:r>
      <w:r w:rsidRPr="006A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недоплаты заработной платы в сумме 1318,48 рублей и переплаты в сумме 439,32 рублей;</w:t>
      </w:r>
    </w:p>
    <w:p w:rsidR="00EC3209" w:rsidRDefault="00EC3209" w:rsidP="00EC32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МКОУ ООШ д. Арык размер выявленных нарушений составил 1363,60 рублей (</w:t>
      </w:r>
      <w:r w:rsidR="00E715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факта), в том числе</w:t>
      </w:r>
      <w:r w:rsidRPr="006A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недоплаты заработной платы в сумме 1363,60 рублей;</w:t>
      </w:r>
    </w:p>
    <w:p w:rsidR="00EC3209" w:rsidRDefault="00EC3209" w:rsidP="00EC32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МКОУ ООШ д. Большой Сатнур размер выявленных нарушений составил </w:t>
      </w:r>
      <w:r w:rsidR="00E71575">
        <w:rPr>
          <w:rFonts w:ascii="Times New Roman" w:hAnsi="Times New Roman" w:cs="Times New Roman"/>
          <w:sz w:val="28"/>
          <w:szCs w:val="28"/>
        </w:rPr>
        <w:t>125,46</w:t>
      </w:r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E715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факта), в том числе</w:t>
      </w:r>
      <w:r w:rsidRPr="006A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недоплаты заработной платы в сумме </w:t>
      </w:r>
      <w:r w:rsidR="00C600EA">
        <w:rPr>
          <w:rFonts w:ascii="Times New Roman" w:hAnsi="Times New Roman" w:cs="Times New Roman"/>
          <w:sz w:val="28"/>
          <w:szCs w:val="28"/>
        </w:rPr>
        <w:t>125,46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600EA" w:rsidRDefault="00C600EA" w:rsidP="00C600E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МКОУ ООШ с. Каксинвай размер выявленных нарушений составил </w:t>
      </w:r>
      <w:r w:rsidR="00B763C2">
        <w:rPr>
          <w:rFonts w:ascii="Times New Roman" w:hAnsi="Times New Roman" w:cs="Times New Roman"/>
          <w:sz w:val="28"/>
          <w:szCs w:val="28"/>
        </w:rPr>
        <w:t xml:space="preserve">2472,60 </w:t>
      </w:r>
      <w:r>
        <w:rPr>
          <w:rFonts w:ascii="Times New Roman" w:hAnsi="Times New Roman" w:cs="Times New Roman"/>
          <w:sz w:val="28"/>
          <w:szCs w:val="28"/>
        </w:rPr>
        <w:t>рублей (</w:t>
      </w:r>
      <w:r w:rsidR="00E715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факт</w:t>
      </w:r>
      <w:r w:rsidR="00E7157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), в том числе</w:t>
      </w:r>
      <w:r w:rsidRPr="006A3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недоплаты заработной платы в сумме 1</w:t>
      </w:r>
      <w:r w:rsidR="00E71575">
        <w:rPr>
          <w:rFonts w:ascii="Times New Roman" w:hAnsi="Times New Roman" w:cs="Times New Roman"/>
          <w:sz w:val="28"/>
          <w:szCs w:val="28"/>
        </w:rPr>
        <w:t>638</w:t>
      </w:r>
      <w:r>
        <w:rPr>
          <w:rFonts w:ascii="Times New Roman" w:hAnsi="Times New Roman" w:cs="Times New Roman"/>
          <w:sz w:val="28"/>
          <w:szCs w:val="28"/>
        </w:rPr>
        <w:t xml:space="preserve"> рублей и переплаты в сумме 834,</w:t>
      </w:r>
      <w:r w:rsidR="00E7157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1575">
        <w:rPr>
          <w:rFonts w:ascii="Times New Roman" w:hAnsi="Times New Roman" w:cs="Times New Roman"/>
          <w:sz w:val="28"/>
          <w:szCs w:val="28"/>
        </w:rPr>
        <w:t>.</w:t>
      </w:r>
    </w:p>
    <w:p w:rsidR="00961BC3" w:rsidRDefault="00216D22" w:rsidP="009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нарушения, выявленные в ходе проверки</w:t>
      </w:r>
      <w:r w:rsidR="00961B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аналогичны нарушениям, выявленным при проведении проверок общеобразовательных учреждений в предыдущие годы</w:t>
      </w:r>
      <w:r w:rsidR="00961BC3">
        <w:rPr>
          <w:rFonts w:ascii="Times New Roman" w:hAnsi="Times New Roman" w:cs="Times New Roman"/>
          <w:sz w:val="28"/>
          <w:szCs w:val="28"/>
        </w:rPr>
        <w:t>.</w:t>
      </w:r>
    </w:p>
    <w:p w:rsidR="00022B59" w:rsidRDefault="00961BC3" w:rsidP="009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при подведении итогов контрольных мероприятий ежегодно указывается в отчетах об усилении </w:t>
      </w:r>
      <w:r w:rsidRPr="00A1250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стороны Учредителя – администрации района и Управления образования Малмыжского района </w:t>
      </w:r>
      <w:r w:rsidRPr="00A12503">
        <w:rPr>
          <w:rFonts w:ascii="Times New Roman" w:hAnsi="Times New Roman" w:cs="Times New Roman"/>
          <w:sz w:val="28"/>
          <w:szCs w:val="28"/>
        </w:rPr>
        <w:t>за соблюдением подведомственными учреждениями бюджетного законодательства, иных нормативных правовых актов, регулирующих бюджетные правоотношения, внутренних стандартов</w:t>
      </w:r>
      <w:r w:rsidR="00022B59">
        <w:rPr>
          <w:rFonts w:ascii="Times New Roman" w:hAnsi="Times New Roman" w:cs="Times New Roman"/>
          <w:sz w:val="28"/>
          <w:szCs w:val="28"/>
        </w:rPr>
        <w:t xml:space="preserve">, </w:t>
      </w:r>
      <w:r w:rsidRPr="00A12503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регулирующих оплату труда в учреждениях, </w:t>
      </w:r>
      <w:r w:rsidR="00022B59">
        <w:rPr>
          <w:rFonts w:ascii="Times New Roman" w:hAnsi="Times New Roman" w:cs="Times New Roman"/>
          <w:sz w:val="28"/>
          <w:szCs w:val="28"/>
        </w:rPr>
        <w:t>в том числе при их согласовании и т.д.</w:t>
      </w:r>
      <w:proofErr w:type="gramEnd"/>
      <w:r w:rsidR="00022B59">
        <w:rPr>
          <w:rFonts w:ascii="Times New Roman" w:hAnsi="Times New Roman" w:cs="Times New Roman"/>
          <w:sz w:val="28"/>
          <w:szCs w:val="28"/>
        </w:rPr>
        <w:t xml:space="preserve"> Предлагается  привлечение к дисциплинарной ответственности виновных лиц, в том числе руководителей учреждения.</w:t>
      </w:r>
    </w:p>
    <w:p w:rsidR="00022B59" w:rsidRDefault="00022B59" w:rsidP="009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пока</w:t>
      </w:r>
      <w:r w:rsidR="00B07E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B07E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один из руководителей общеобразовательных учреждений не наказывался, что может быть одной из причин </w:t>
      </w:r>
      <w:r w:rsidR="004A3780">
        <w:rPr>
          <w:rFonts w:ascii="Times New Roman" w:hAnsi="Times New Roman" w:cs="Times New Roman"/>
          <w:sz w:val="28"/>
          <w:szCs w:val="28"/>
        </w:rPr>
        <w:t xml:space="preserve">сформировавшейся </w:t>
      </w:r>
      <w:r>
        <w:rPr>
          <w:rFonts w:ascii="Times New Roman" w:hAnsi="Times New Roman" w:cs="Times New Roman"/>
          <w:sz w:val="28"/>
          <w:szCs w:val="28"/>
        </w:rPr>
        <w:t xml:space="preserve">тенденции к продолжению </w:t>
      </w:r>
      <w:r w:rsidR="004A3780">
        <w:rPr>
          <w:rFonts w:ascii="Times New Roman" w:hAnsi="Times New Roman" w:cs="Times New Roman"/>
          <w:sz w:val="28"/>
          <w:szCs w:val="28"/>
        </w:rPr>
        <w:t xml:space="preserve">повторных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нарушений, неправомерного использования бюджетных средств в отдельных случаях</w:t>
      </w:r>
      <w:r w:rsidR="004A378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признаки нецелевого использования бюджетных средств.</w:t>
      </w:r>
    </w:p>
    <w:p w:rsidR="00C875F4" w:rsidRDefault="00022B59" w:rsidP="009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например, в МКОУ ООШ д. Большой Сатнур и д. Арык руководителями учреждения на период очередного отпуска бухгалтеров </w:t>
      </w:r>
      <w:r w:rsidR="004A3780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на штатн</w:t>
      </w:r>
      <w:r w:rsidR="004A378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A3780">
        <w:rPr>
          <w:rFonts w:ascii="Times New Roman" w:hAnsi="Times New Roman" w:cs="Times New Roman"/>
          <w:sz w:val="28"/>
          <w:szCs w:val="28"/>
        </w:rPr>
        <w:t>ы, которые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</w:t>
      </w:r>
      <w:r w:rsidR="004A37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штатном расписании</w:t>
      </w:r>
      <w:r w:rsidR="004A3780">
        <w:rPr>
          <w:rFonts w:ascii="Times New Roman" w:hAnsi="Times New Roman" w:cs="Times New Roman"/>
          <w:sz w:val="28"/>
          <w:szCs w:val="28"/>
        </w:rPr>
        <w:t>, временно принимались физические лица, без оформления соответствующих документов (карточки с образцами подписей, передача соответствующих полномочий, имущества и отчетности)</w:t>
      </w:r>
      <w:r w:rsidR="004A3780" w:rsidRPr="004A3780">
        <w:rPr>
          <w:rFonts w:ascii="Times New Roman" w:hAnsi="Times New Roman" w:cs="Times New Roman"/>
          <w:sz w:val="28"/>
          <w:szCs w:val="28"/>
        </w:rPr>
        <w:t xml:space="preserve"> </w:t>
      </w:r>
      <w:r w:rsidR="004A3780">
        <w:rPr>
          <w:rFonts w:ascii="Times New Roman" w:hAnsi="Times New Roman" w:cs="Times New Roman"/>
          <w:sz w:val="28"/>
          <w:szCs w:val="28"/>
        </w:rPr>
        <w:t xml:space="preserve">для выполнения обязанностей бухгалтера на полный рабочий день с установлением </w:t>
      </w:r>
      <w:r w:rsidR="00C875F4">
        <w:rPr>
          <w:rFonts w:ascii="Times New Roman" w:hAnsi="Times New Roman" w:cs="Times New Roman"/>
          <w:sz w:val="28"/>
          <w:szCs w:val="28"/>
        </w:rPr>
        <w:t>заработной платы согласно штатному расписанию</w:t>
      </w:r>
      <w:proofErr w:type="gramEnd"/>
      <w:r w:rsidR="00C875F4">
        <w:rPr>
          <w:rFonts w:ascii="Times New Roman" w:hAnsi="Times New Roman" w:cs="Times New Roman"/>
          <w:sz w:val="28"/>
          <w:szCs w:val="28"/>
        </w:rPr>
        <w:t xml:space="preserve"> по основному работнику и доплаты за исполнение обязанностей временно отсутствующего работника.</w:t>
      </w:r>
    </w:p>
    <w:p w:rsidR="00C875F4" w:rsidRDefault="00C875F4" w:rsidP="009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подтвердила, что фактически документы подготавливались и подписывались основным работником – бухгалтером учреждения.</w:t>
      </w:r>
    </w:p>
    <w:p w:rsidR="00C875F4" w:rsidRDefault="004A3780" w:rsidP="009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C875F4">
        <w:rPr>
          <w:rFonts w:ascii="Times New Roman" w:hAnsi="Times New Roman" w:cs="Times New Roman"/>
          <w:sz w:val="28"/>
          <w:szCs w:val="28"/>
        </w:rPr>
        <w:t>лицами, которыми принимались на работу по срочному трудовому договору, являлись:</w:t>
      </w:r>
    </w:p>
    <w:p w:rsidR="00C875F4" w:rsidRDefault="00C875F4" w:rsidP="009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МКОУ ООШ д. Арык - бухгалтер</w:t>
      </w:r>
      <w:r w:rsidR="004A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ООШ д. Большой Сатнур, работающая по основному трудовому договору,</w:t>
      </w:r>
      <w:proofErr w:type="gramEnd"/>
    </w:p>
    <w:p w:rsidR="00C875F4" w:rsidRDefault="00C875F4" w:rsidP="009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МКОУ ООШ д. Большой Сатнур - бухгалтер МКОУ ООШ д. Арык.</w:t>
      </w:r>
    </w:p>
    <w:p w:rsidR="00586FE8" w:rsidRDefault="00C875F4" w:rsidP="009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требований трудового законодательства они не предупреждали своих работодателей о внешнем совместительстве</w:t>
      </w:r>
      <w:r w:rsidR="00586FE8">
        <w:rPr>
          <w:rFonts w:ascii="Times New Roman" w:hAnsi="Times New Roman" w:cs="Times New Roman"/>
          <w:sz w:val="28"/>
          <w:szCs w:val="28"/>
        </w:rPr>
        <w:t xml:space="preserve">, в трудовом договоре не указано, что работа является совместительством, </w:t>
      </w:r>
      <w:r>
        <w:rPr>
          <w:rFonts w:ascii="Times New Roman" w:hAnsi="Times New Roman" w:cs="Times New Roman"/>
          <w:sz w:val="28"/>
          <w:szCs w:val="28"/>
        </w:rPr>
        <w:t>не соблюдал</w:t>
      </w:r>
      <w:r w:rsidR="00586FE8"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по </w:t>
      </w:r>
      <w:r w:rsidR="00586FE8">
        <w:rPr>
          <w:rFonts w:ascii="Times New Roman" w:hAnsi="Times New Roman" w:cs="Times New Roman"/>
          <w:sz w:val="28"/>
          <w:szCs w:val="28"/>
        </w:rPr>
        <w:t>продолжительности рабочего времени.</w:t>
      </w:r>
    </w:p>
    <w:p w:rsidR="00961BC3" w:rsidRDefault="00586FE8" w:rsidP="009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директором МКОУ ООШ д. Большой Сатнур срочный трудовой договор на исполнение обязанностей главного бухгалтера был заключен с гражданином, исполняющим по основному трудовому договору обязанности сторожа в данной школе. При этом не соблюдались требования</w:t>
      </w:r>
      <w:r w:rsidR="00CE28DA">
        <w:rPr>
          <w:rFonts w:ascii="Times New Roman" w:hAnsi="Times New Roman" w:cs="Times New Roman"/>
          <w:sz w:val="28"/>
          <w:szCs w:val="28"/>
        </w:rPr>
        <w:t xml:space="preserve">, установленные бюджетным и трудовым законодательством к </w:t>
      </w:r>
      <w:r>
        <w:rPr>
          <w:rFonts w:ascii="Times New Roman" w:hAnsi="Times New Roman" w:cs="Times New Roman"/>
          <w:sz w:val="28"/>
          <w:szCs w:val="28"/>
        </w:rPr>
        <w:t>образованию, стажу</w:t>
      </w:r>
      <w:r w:rsidR="00CE28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CE28DA">
        <w:rPr>
          <w:rFonts w:ascii="Times New Roman" w:hAnsi="Times New Roman" w:cs="Times New Roman"/>
          <w:sz w:val="28"/>
          <w:szCs w:val="28"/>
        </w:rPr>
        <w:t>и опыту работы в данной сфере.</w:t>
      </w:r>
    </w:p>
    <w:p w:rsidR="00CE28DA" w:rsidRDefault="00CE28DA" w:rsidP="00961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формируются на очередной финансовый год на основании методики и порядка расчета бюджетных ассигнований, утвержденных финансовым управлением администрации района, и расчетных листов – обоснований, предоставляемых главными распорядителями бюджетных средств. Фонд оплаты труда формируется на основании количества учреждений и численности работников в соответствии со штатным расписанием.</w:t>
      </w:r>
    </w:p>
    <w:p w:rsidR="00CE28DA" w:rsidRPr="009C35A9" w:rsidRDefault="00CE28DA" w:rsidP="009C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оплата труда граждан, принятых на </w:t>
      </w:r>
      <w:r w:rsidR="006D4CAA">
        <w:rPr>
          <w:rFonts w:ascii="Times New Roman" w:hAnsi="Times New Roman" w:cs="Times New Roman"/>
          <w:sz w:val="28"/>
          <w:szCs w:val="28"/>
        </w:rPr>
        <w:t>работу вне штатного расписания, можно квалифицировать, как неправомерное использование бюджетных средств, име</w:t>
      </w:r>
      <w:r w:rsidR="00B07E5B">
        <w:rPr>
          <w:rFonts w:ascii="Times New Roman" w:hAnsi="Times New Roman" w:cs="Times New Roman"/>
          <w:sz w:val="28"/>
          <w:szCs w:val="28"/>
        </w:rPr>
        <w:t>ющего</w:t>
      </w:r>
      <w:r w:rsidR="006D4CAA">
        <w:rPr>
          <w:rFonts w:ascii="Times New Roman" w:hAnsi="Times New Roman" w:cs="Times New Roman"/>
          <w:sz w:val="28"/>
          <w:szCs w:val="28"/>
        </w:rPr>
        <w:t xml:space="preserve"> признаки нецелевого использования бюджетных средств, а также признаки мошенничества и использования бюджетных сре</w:t>
      </w:r>
      <w:proofErr w:type="gramStart"/>
      <w:r w:rsidR="006D4CA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6D4CAA">
        <w:rPr>
          <w:rFonts w:ascii="Times New Roman" w:hAnsi="Times New Roman" w:cs="Times New Roman"/>
          <w:sz w:val="28"/>
          <w:szCs w:val="28"/>
        </w:rPr>
        <w:t xml:space="preserve">ерхустановленных лимитов, что </w:t>
      </w:r>
      <w:r w:rsidR="006D4CAA" w:rsidRPr="009C35A9">
        <w:rPr>
          <w:rFonts w:ascii="Times New Roman" w:hAnsi="Times New Roman" w:cs="Times New Roman"/>
          <w:sz w:val="28"/>
          <w:szCs w:val="28"/>
        </w:rPr>
        <w:t>требует дополнительной проверки.</w:t>
      </w:r>
    </w:p>
    <w:p w:rsidR="009C35A9" w:rsidRPr="009C35A9" w:rsidRDefault="009C35A9" w:rsidP="009C35A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9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проверки подготовлено и направлено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35A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35A9">
        <w:rPr>
          <w:rFonts w:ascii="Times New Roman" w:hAnsi="Times New Roman" w:cs="Times New Roman"/>
          <w:sz w:val="28"/>
          <w:szCs w:val="28"/>
        </w:rPr>
        <w:t xml:space="preserve"> для принятия мер по устранению выявленных нарушений, а также причин и условий, им способствующим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CAA" w:rsidRDefault="006D4CAA" w:rsidP="006D4C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D4CAA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59471F" w:rsidRDefault="00FE2A93" w:rsidP="00FE2A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A9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исследуемый </w:t>
      </w:r>
      <w:r w:rsidRPr="00FE2A93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объем бюджетных</w:t>
      </w:r>
      <w:r w:rsidRPr="00FE2A93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й, направленный</w:t>
      </w:r>
      <w:r w:rsidRPr="00FE2A93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деятельности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Малмыжского района составил 646</w:t>
      </w:r>
      <w:r w:rsidR="0090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759,47</w:t>
      </w:r>
      <w:r w:rsidRPr="00FE2A9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 средства районного бюджета 126</w:t>
      </w:r>
      <w:r w:rsidR="0090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312</w:t>
      </w:r>
      <w:r w:rsidR="0059471F">
        <w:rPr>
          <w:rFonts w:ascii="Times New Roman" w:hAnsi="Times New Roman" w:cs="Times New Roman"/>
          <w:sz w:val="28"/>
          <w:szCs w:val="28"/>
        </w:rPr>
        <w:t>,67 тыс. рублей или 19,5% расходов.</w:t>
      </w:r>
    </w:p>
    <w:p w:rsidR="00FE2A93" w:rsidRDefault="0059471F" w:rsidP="00FE2A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оплату труда и отчисления во внебюджетные фонды </w:t>
      </w:r>
      <w:r w:rsidR="00CC6722">
        <w:rPr>
          <w:rFonts w:ascii="Times New Roman" w:hAnsi="Times New Roman" w:cs="Times New Roman"/>
          <w:sz w:val="28"/>
          <w:szCs w:val="28"/>
        </w:rPr>
        <w:t xml:space="preserve">направлено за 2019 год, 2020 год и 1 полугодие 2021 года </w:t>
      </w:r>
      <w:r w:rsidR="00E61F04">
        <w:rPr>
          <w:rFonts w:ascii="Times New Roman" w:hAnsi="Times New Roman" w:cs="Times New Roman"/>
          <w:sz w:val="28"/>
          <w:szCs w:val="28"/>
        </w:rPr>
        <w:t>382</w:t>
      </w:r>
      <w:r w:rsidR="00903DDF">
        <w:rPr>
          <w:rFonts w:ascii="Times New Roman" w:hAnsi="Times New Roman" w:cs="Times New Roman"/>
          <w:sz w:val="28"/>
          <w:szCs w:val="28"/>
        </w:rPr>
        <w:t xml:space="preserve"> </w:t>
      </w:r>
      <w:r w:rsidR="00E61F04">
        <w:rPr>
          <w:rFonts w:ascii="Times New Roman" w:hAnsi="Times New Roman" w:cs="Times New Roman"/>
          <w:sz w:val="28"/>
          <w:szCs w:val="28"/>
        </w:rPr>
        <w:t>021,76 тыс. рублей, что в среднем составило 70,9% от всех расходов.</w:t>
      </w:r>
    </w:p>
    <w:p w:rsidR="00E61F04" w:rsidRDefault="00E61F04" w:rsidP="00E61F04">
      <w:pPr>
        <w:autoSpaceDE w:val="0"/>
        <w:spacing w:after="0" w:line="240" w:lineRule="auto"/>
        <w:ind w:firstLine="540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E61F04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по состоянию на 01.06.2021 года в Малмыжском районе действуют 18 общеобразовательных учреждени</w:t>
      </w: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й</w:t>
      </w:r>
      <w:r w:rsidRPr="0011175B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.</w:t>
      </w:r>
    </w:p>
    <w:p w:rsidR="00E61F04" w:rsidRPr="005664F0" w:rsidRDefault="00E61F04" w:rsidP="00E61F04">
      <w:pPr>
        <w:autoSpaceDE w:val="0"/>
        <w:spacing w:after="0" w:line="240" w:lineRule="auto"/>
        <w:ind w:firstLine="539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По всем общеобразовательным учреждениям, в целях проверки соблюдения учреждениями установленного предельного размера фонда оплаты труда работников административно - управленческого и вспомогательного персонала – не более 40% от общего фонда оплаты труда, на основании имеющихся у контрольно-счетной комиссии данных и </w:t>
      </w:r>
      <w:r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информации, предоставленной учреждениями</w:t>
      </w: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,</w:t>
      </w:r>
      <w:r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был проведен анализ.</w:t>
      </w:r>
    </w:p>
    <w:p w:rsidR="00E61F04" w:rsidRDefault="00E61F04" w:rsidP="00E61F04">
      <w:pPr>
        <w:autoSpaceDE w:val="0"/>
        <w:spacing w:after="0" w:line="240" w:lineRule="auto"/>
        <w:ind w:firstLine="539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 w:rsidRPr="005664F0"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Нарушений в данной части не</w:t>
      </w: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 xml:space="preserve"> установлено.</w:t>
      </w:r>
    </w:p>
    <w:p w:rsidR="00E61F04" w:rsidRDefault="00E61F04" w:rsidP="00E61F04">
      <w:pPr>
        <w:autoSpaceDE w:val="0"/>
        <w:spacing w:after="0" w:line="240" w:lineRule="auto"/>
        <w:ind w:firstLine="540"/>
        <w:jc w:val="both"/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</w:pPr>
      <w:r>
        <w:rPr>
          <w:rStyle w:val="aff0"/>
          <w:rFonts w:ascii="Times New Roman" w:eastAsia="Arial" w:hAnsi="Times New Roman"/>
          <w:i w:val="0"/>
          <w:iCs/>
          <w:spacing w:val="2"/>
          <w:sz w:val="28"/>
          <w:szCs w:val="28"/>
          <w:lang w:eastAsia="ar-SA"/>
        </w:rPr>
        <w:t>В рамках контрольного мероприятия были проведены проверки в 8 (восьми) общеобразовательных учреждениях.</w:t>
      </w:r>
    </w:p>
    <w:p w:rsidR="00903DDF" w:rsidRDefault="00903DDF" w:rsidP="00903DD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были установлены следующие нарушения и недостатки:</w:t>
      </w:r>
    </w:p>
    <w:p w:rsidR="00903DDF" w:rsidRDefault="00903DDF" w:rsidP="00903DD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Анализ нормативной правовой базы</w:t>
      </w:r>
      <w:r w:rsidRPr="00FE2A93">
        <w:rPr>
          <w:rFonts w:ascii="Times New Roman" w:hAnsi="Times New Roman" w:cs="Times New Roman"/>
          <w:sz w:val="28"/>
          <w:szCs w:val="28"/>
        </w:rPr>
        <w:t>, регулирующей оплату труда работников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как и в предыдущие проверки, в нарушение требований тру</w:t>
      </w:r>
      <w:r w:rsidR="00B07E5B">
        <w:rPr>
          <w:rFonts w:ascii="Times New Roman" w:hAnsi="Times New Roman" w:cs="Times New Roman"/>
          <w:sz w:val="28"/>
          <w:szCs w:val="28"/>
        </w:rPr>
        <w:t xml:space="preserve">дового законодательства выявил </w:t>
      </w:r>
      <w:r>
        <w:rPr>
          <w:rFonts w:ascii="Times New Roman" w:hAnsi="Times New Roman" w:cs="Times New Roman"/>
          <w:sz w:val="28"/>
          <w:szCs w:val="28"/>
        </w:rPr>
        <w:t>несоответствие муниципальным правовым актам Малмыжского муниципального района, что повлияло на правомерность установленных окладов (ставок), компенсационных и стимулирующих выплат.</w:t>
      </w:r>
    </w:p>
    <w:p w:rsidR="00D923F3" w:rsidRDefault="00903DDF" w:rsidP="00903DD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учреждение по своему трактует обязательность внесения изменений в Положения об оплате труда, их своевременное приведение в соответствии с Положениями </w:t>
      </w:r>
      <w:r w:rsidR="00D923F3">
        <w:rPr>
          <w:rFonts w:ascii="Times New Roman" w:hAnsi="Times New Roman" w:cs="Times New Roman"/>
          <w:sz w:val="28"/>
          <w:szCs w:val="28"/>
        </w:rPr>
        <w:t>об оплате труда района, включает выплаты, которые отменены или «забывает» предусмотреть вновь вводимые выплаты, при этом выплачивает их, что фактически является неправомерным и имеет признаки нецелевого использования бюджетных средств.</w:t>
      </w:r>
    </w:p>
    <w:p w:rsidR="00B033FF" w:rsidRDefault="00D923F3" w:rsidP="00903DD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r w:rsidR="00B033FF">
        <w:rPr>
          <w:rFonts w:ascii="Times New Roman" w:hAnsi="Times New Roman" w:cs="Times New Roman"/>
          <w:sz w:val="28"/>
          <w:szCs w:val="28"/>
        </w:rPr>
        <w:t xml:space="preserve">притом,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B033FF">
        <w:rPr>
          <w:rFonts w:ascii="Times New Roman" w:hAnsi="Times New Roman" w:cs="Times New Roman"/>
          <w:sz w:val="28"/>
          <w:szCs w:val="28"/>
        </w:rPr>
        <w:t>изначально все Положения, утвержденные в 2018 году в связи с изменением системы оплаты труда в учреждениях общего образования, были</w:t>
      </w:r>
      <w:r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B033FF">
        <w:rPr>
          <w:rFonts w:ascii="Times New Roman" w:hAnsi="Times New Roman" w:cs="Times New Roman"/>
          <w:sz w:val="28"/>
          <w:szCs w:val="28"/>
        </w:rPr>
        <w:t>ованы Управлением образования администрации Малмыжского района, несоответствия встречаются на первоначальном этапе.</w:t>
      </w:r>
    </w:p>
    <w:p w:rsidR="00B033FF" w:rsidRDefault="00B033FF" w:rsidP="00903DD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МКОУ СОШ №2 г. Малмыж, с. Большой Китяк, МКОУ ООШ д. Кинерь отсутствуют локальный нормативный акт, устанавливающий порядок и условия премирования.</w:t>
      </w:r>
    </w:p>
    <w:p w:rsidR="00B033FF" w:rsidRDefault="00B033FF" w:rsidP="00903DD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СОШ №2 г. Малмыж установлены одинаковые условия (критерии) для определения выплат компенсационного и стимулирующего характера, назначались выплаты за работы, входящ</w:t>
      </w:r>
      <w:r w:rsidR="003A2DC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в круг должностных обязанностей работника.</w:t>
      </w:r>
    </w:p>
    <w:p w:rsidR="005A6BB5" w:rsidRDefault="005A6BB5" w:rsidP="00903DD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Китяк компенсационные и стимулирующие выплаты устанавливались лицам, не входящим в круг получателей согласно Положению об оплате труда.</w:t>
      </w:r>
    </w:p>
    <w:p w:rsidR="005A6BB5" w:rsidRDefault="005A6BB5" w:rsidP="00903DD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выяснилось, во многих учреждениях установление отдельных стимулирующих выплат не соответствовало порядку назначения, определенному Положениями об оплате труда.</w:t>
      </w:r>
    </w:p>
    <w:p w:rsidR="005A6BB5" w:rsidRDefault="005A6BB5" w:rsidP="00903DD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проводилась индексация выплат, учитываемых при определении среднего заработка, в связи с индексацией заработной платы, что соответственно занижало сумму начисляемых отпускных, командировочных и др.</w:t>
      </w:r>
    </w:p>
    <w:p w:rsidR="005A6BB5" w:rsidRDefault="005A6BB5" w:rsidP="00903DD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указанные нарушения и замечания не способствовали законности и результативности использования бюджетных средств на оплату труда.</w:t>
      </w:r>
    </w:p>
    <w:p w:rsidR="00412B47" w:rsidRDefault="005A6BB5" w:rsidP="00412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E08B6">
        <w:rPr>
          <w:rFonts w:ascii="Times New Roman" w:hAnsi="Times New Roman" w:cs="Times New Roman"/>
          <w:sz w:val="28"/>
          <w:szCs w:val="28"/>
        </w:rPr>
        <w:t xml:space="preserve">Анализ и проверка первичных учетных документов (табеля учета рабочего времени, приказы по личному составу, справка расчет отпускных, карточки-справки, расчетно-платежные ведомости и т.д.) выявили </w:t>
      </w:r>
      <w:r w:rsidR="00412B47">
        <w:rPr>
          <w:rFonts w:ascii="Times New Roman" w:hAnsi="Times New Roman" w:cs="Times New Roman"/>
          <w:sz w:val="28"/>
          <w:szCs w:val="28"/>
        </w:rPr>
        <w:t xml:space="preserve">ненадлежащее их ведение, </w:t>
      </w:r>
      <w:r w:rsidR="003E08B6">
        <w:rPr>
          <w:rFonts w:ascii="Times New Roman" w:hAnsi="Times New Roman" w:cs="Times New Roman"/>
          <w:sz w:val="28"/>
          <w:szCs w:val="28"/>
        </w:rPr>
        <w:t>множественные недостатки, а также нарушения, повлияв</w:t>
      </w:r>
      <w:r w:rsidR="00412B47">
        <w:rPr>
          <w:rFonts w:ascii="Times New Roman" w:hAnsi="Times New Roman" w:cs="Times New Roman"/>
          <w:sz w:val="28"/>
          <w:szCs w:val="28"/>
        </w:rPr>
        <w:t>шие впоследствии на размер и законность начисляемых выплат.</w:t>
      </w:r>
    </w:p>
    <w:p w:rsidR="00412B47" w:rsidRPr="00A612F2" w:rsidRDefault="00412B47" w:rsidP="00412B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412B47">
        <w:rPr>
          <w:rFonts w:ascii="Times New Roman" w:hAnsi="Times New Roman" w:cs="Times New Roman"/>
          <w:sz w:val="28"/>
          <w:szCs w:val="28"/>
        </w:rPr>
        <w:t xml:space="preserve"> </w:t>
      </w:r>
      <w:r w:rsidRPr="009503A5">
        <w:rPr>
          <w:rFonts w:ascii="Times New Roman" w:hAnsi="Times New Roman" w:cs="Times New Roman"/>
          <w:sz w:val="28"/>
          <w:szCs w:val="28"/>
        </w:rPr>
        <w:t xml:space="preserve">В нарушение распоряжений администрации района </w:t>
      </w:r>
      <w:r>
        <w:rPr>
          <w:rFonts w:ascii="Times New Roman" w:hAnsi="Times New Roman" w:cs="Times New Roman"/>
          <w:sz w:val="28"/>
          <w:szCs w:val="28"/>
        </w:rPr>
        <w:t>МКОУ СОШ с. Аджим, №2 г. Малмыж, МКОУ ООШ д. Кинерь</w:t>
      </w:r>
      <w:r w:rsidRPr="009503A5">
        <w:rPr>
          <w:rFonts w:ascii="Times New Roman" w:hAnsi="Times New Roman" w:cs="Times New Roman"/>
          <w:sz w:val="28"/>
          <w:szCs w:val="28"/>
        </w:rPr>
        <w:t xml:space="preserve"> допускалось</w:t>
      </w:r>
      <w:r>
        <w:rPr>
          <w:rFonts w:ascii="Times New Roman" w:hAnsi="Times New Roman" w:cs="Times New Roman"/>
          <w:sz w:val="28"/>
          <w:szCs w:val="28"/>
        </w:rPr>
        <w:t xml:space="preserve"> самовольное </w:t>
      </w:r>
      <w:r w:rsidRPr="00015BFC">
        <w:rPr>
          <w:rFonts w:ascii="Times New Roman" w:hAnsi="Times New Roman" w:cs="Times New Roman"/>
          <w:sz w:val="28"/>
          <w:szCs w:val="28"/>
        </w:rPr>
        <w:t xml:space="preserve">принятие решений в отношении сроков предоставления и сроков нахождения руководителя в отпуске, что в итоге привело к переплате суммы отпускных и заработной платы в сумме 69513,46 рублей и недоплате суммы отпускных и </w:t>
      </w:r>
      <w:r w:rsidRPr="00A612F2">
        <w:rPr>
          <w:rFonts w:ascii="Times New Roman" w:hAnsi="Times New Roman" w:cs="Times New Roman"/>
          <w:sz w:val="28"/>
          <w:szCs w:val="28"/>
        </w:rPr>
        <w:t>заработной платы в сумме 12147,28 рублей.</w:t>
      </w:r>
      <w:proofErr w:type="gramEnd"/>
    </w:p>
    <w:p w:rsidR="00412B47" w:rsidRDefault="00412B47" w:rsidP="0041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12F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Руководителями учреждений в нарушение распоряжений администрации района, единолично принимались решения в отношении самого себя по выплате компенсационных и стимулирующих выплат, по направлению в командировку, на обучение, отпуск без сохранения заработной платы или отгулы (МКОУ СОШ с. Аджим, №2 г. Малмыж</w:t>
      </w:r>
      <w:r w:rsidR="006746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A612F2">
        <w:rPr>
          <w:rFonts w:ascii="Times New Roman" w:hAnsi="Times New Roman" w:cs="Times New Roman"/>
          <w:sz w:val="28"/>
          <w:szCs w:val="28"/>
        </w:rPr>
        <w:t xml:space="preserve">то привело к </w:t>
      </w:r>
      <w:r>
        <w:rPr>
          <w:rFonts w:ascii="Times New Roman" w:hAnsi="Times New Roman" w:cs="Times New Roman"/>
          <w:sz w:val="28"/>
          <w:szCs w:val="28"/>
        </w:rPr>
        <w:t xml:space="preserve">неправомерным </w:t>
      </w:r>
      <w:r w:rsidRPr="00A612F2">
        <w:rPr>
          <w:rFonts w:ascii="Times New Roman" w:hAnsi="Times New Roman" w:cs="Times New Roman"/>
          <w:sz w:val="28"/>
          <w:szCs w:val="28"/>
        </w:rPr>
        <w:t>переплат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612F2">
        <w:rPr>
          <w:rFonts w:ascii="Times New Roman" w:hAnsi="Times New Roman" w:cs="Times New Roman"/>
          <w:sz w:val="28"/>
          <w:szCs w:val="28"/>
        </w:rPr>
        <w:t xml:space="preserve"> в сумме 4302 рублей.</w:t>
      </w:r>
    </w:p>
    <w:p w:rsidR="00412B47" w:rsidRDefault="00412B47" w:rsidP="0041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При начислении заработной платы руководителям учреждений МКОУ СОШ с. Аджим, с. Большой Китяк,</w:t>
      </w:r>
      <w:r w:rsidRPr="00336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 г. Малмыж, МКОУ ООШ д. Кинерь, с. Каксинвай, д. Большой Сатнур, д. Арык бухгалтерами не соблюдались </w:t>
      </w:r>
      <w:r w:rsidR="00984253">
        <w:rPr>
          <w:rFonts w:ascii="Times New Roman" w:hAnsi="Times New Roman" w:cs="Times New Roman"/>
          <w:sz w:val="28"/>
          <w:szCs w:val="28"/>
        </w:rPr>
        <w:t>установленные</w:t>
      </w:r>
      <w:r w:rsidR="00984253" w:rsidRPr="00984253">
        <w:rPr>
          <w:rFonts w:ascii="Times New Roman" w:hAnsi="Times New Roman" w:cs="Times New Roman"/>
          <w:sz w:val="28"/>
          <w:szCs w:val="28"/>
        </w:rPr>
        <w:t xml:space="preserve"> </w:t>
      </w:r>
      <w:r w:rsidR="00984253">
        <w:rPr>
          <w:rFonts w:ascii="Times New Roman" w:hAnsi="Times New Roman" w:cs="Times New Roman"/>
          <w:sz w:val="28"/>
          <w:szCs w:val="28"/>
        </w:rPr>
        <w:t>распоряжениями администрации района размеры компенсационных и стимулирующих выплат</w:t>
      </w:r>
      <w:r>
        <w:rPr>
          <w:rFonts w:ascii="Times New Roman" w:hAnsi="Times New Roman" w:cs="Times New Roman"/>
          <w:sz w:val="28"/>
          <w:szCs w:val="28"/>
        </w:rPr>
        <w:t>, допускались счетные ошибки</w:t>
      </w:r>
      <w:r w:rsidR="00984253">
        <w:rPr>
          <w:rFonts w:ascii="Times New Roman" w:hAnsi="Times New Roman" w:cs="Times New Roman"/>
          <w:sz w:val="28"/>
          <w:szCs w:val="28"/>
        </w:rPr>
        <w:t>,</w:t>
      </w:r>
      <w:r w:rsidRPr="00336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A612F2">
        <w:rPr>
          <w:rFonts w:ascii="Times New Roman" w:hAnsi="Times New Roman" w:cs="Times New Roman"/>
          <w:sz w:val="28"/>
          <w:szCs w:val="28"/>
        </w:rPr>
        <w:t xml:space="preserve">привело к </w:t>
      </w:r>
      <w:r>
        <w:rPr>
          <w:rFonts w:ascii="Times New Roman" w:hAnsi="Times New Roman" w:cs="Times New Roman"/>
          <w:sz w:val="28"/>
          <w:szCs w:val="28"/>
        </w:rPr>
        <w:t>переплатам в сумме 23365,95</w:t>
      </w:r>
      <w:r w:rsidRPr="00A612F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и недо</w:t>
      </w:r>
      <w:r w:rsidRPr="00A612F2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6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заработной платы в сумме 19270,67 </w:t>
      </w:r>
      <w:r w:rsidRPr="00A612F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4253" w:rsidRDefault="009C35A9" w:rsidP="009842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12B47">
        <w:rPr>
          <w:rFonts w:ascii="Times New Roman" w:hAnsi="Times New Roman" w:cs="Times New Roman"/>
          <w:sz w:val="28"/>
          <w:szCs w:val="28"/>
        </w:rPr>
        <w:t xml:space="preserve">) </w:t>
      </w:r>
      <w:r w:rsidR="00984253">
        <w:rPr>
          <w:rFonts w:ascii="Times New Roman" w:hAnsi="Times New Roman" w:cs="Times New Roman"/>
          <w:sz w:val="28"/>
          <w:szCs w:val="28"/>
        </w:rPr>
        <w:t>При начислении заработной платы персоналу общеобразовательных учреждений МКОУ СОШ с. Аджим, с. Б</w:t>
      </w:r>
      <w:r w:rsidR="003A2DCC">
        <w:rPr>
          <w:rFonts w:ascii="Times New Roman" w:hAnsi="Times New Roman" w:cs="Times New Roman"/>
          <w:sz w:val="28"/>
          <w:szCs w:val="28"/>
        </w:rPr>
        <w:t>ольшой Китяк, №2 г. Малмыж,</w:t>
      </w:r>
      <w:r w:rsidR="00984253">
        <w:rPr>
          <w:rFonts w:ascii="Times New Roman" w:hAnsi="Times New Roman" w:cs="Times New Roman"/>
          <w:sz w:val="28"/>
          <w:szCs w:val="28"/>
        </w:rPr>
        <w:t xml:space="preserve"> МКОУ ООШ д. Кинерь, д. Арык, д. Большой Сатнур, с. Каксинвай не соблюдались установленные размеры выплат, порядок их начисления, не учитывалось фактическое выполнение работ, нахождение работника в отпуске, в командировке, на больничном, увольнение работника, то есть первичная учетная документация, допускалось принятие бюджетных</w:t>
      </w:r>
      <w:proofErr w:type="gramEnd"/>
      <w:r w:rsidR="00984253">
        <w:rPr>
          <w:rFonts w:ascii="Times New Roman" w:hAnsi="Times New Roman" w:cs="Times New Roman"/>
          <w:sz w:val="28"/>
          <w:szCs w:val="28"/>
        </w:rPr>
        <w:t xml:space="preserve"> обязатель</w:t>
      </w:r>
      <w:proofErr w:type="gramStart"/>
      <w:r w:rsidR="0098425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984253">
        <w:rPr>
          <w:rFonts w:ascii="Times New Roman" w:hAnsi="Times New Roman" w:cs="Times New Roman"/>
          <w:sz w:val="28"/>
          <w:szCs w:val="28"/>
        </w:rPr>
        <w:t xml:space="preserve">ошлых лет в текущем периоде при отсутствии на эти цели лимитов бюджетных обязательств. </w:t>
      </w:r>
      <w:r w:rsidR="00B763C2">
        <w:rPr>
          <w:rFonts w:ascii="Times New Roman" w:hAnsi="Times New Roman" w:cs="Times New Roman"/>
          <w:sz w:val="28"/>
          <w:szCs w:val="28"/>
        </w:rPr>
        <w:t xml:space="preserve">Всего установлено 46 фактов </w:t>
      </w:r>
      <w:r w:rsidR="00984253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B763C2">
        <w:rPr>
          <w:rFonts w:ascii="Times New Roman" w:hAnsi="Times New Roman" w:cs="Times New Roman"/>
          <w:sz w:val="28"/>
          <w:szCs w:val="28"/>
        </w:rPr>
        <w:t>4</w:t>
      </w:r>
      <w:r w:rsidR="008907EA">
        <w:rPr>
          <w:rFonts w:ascii="Times New Roman" w:hAnsi="Times New Roman" w:cs="Times New Roman"/>
          <w:sz w:val="28"/>
          <w:szCs w:val="28"/>
        </w:rPr>
        <w:t>1694,75</w:t>
      </w:r>
      <w:r w:rsidR="00B763C2">
        <w:rPr>
          <w:rFonts w:ascii="Times New Roman" w:hAnsi="Times New Roman" w:cs="Times New Roman"/>
          <w:sz w:val="28"/>
          <w:szCs w:val="28"/>
        </w:rPr>
        <w:t xml:space="preserve"> рублей, в том числе </w:t>
      </w:r>
      <w:r w:rsidR="00984253">
        <w:rPr>
          <w:rFonts w:ascii="Times New Roman" w:hAnsi="Times New Roman" w:cs="Times New Roman"/>
          <w:sz w:val="28"/>
          <w:szCs w:val="28"/>
        </w:rPr>
        <w:t xml:space="preserve">недоплаты заработной платы в сумме </w:t>
      </w:r>
      <w:r w:rsidR="00B763C2">
        <w:rPr>
          <w:rFonts w:ascii="Times New Roman" w:hAnsi="Times New Roman" w:cs="Times New Roman"/>
          <w:sz w:val="28"/>
          <w:szCs w:val="28"/>
        </w:rPr>
        <w:t>20896,72</w:t>
      </w:r>
      <w:r w:rsidR="00984253">
        <w:rPr>
          <w:rFonts w:ascii="Times New Roman" w:hAnsi="Times New Roman" w:cs="Times New Roman"/>
          <w:sz w:val="28"/>
          <w:szCs w:val="28"/>
        </w:rPr>
        <w:t xml:space="preserve"> рублей и переплаты в сумме </w:t>
      </w:r>
      <w:r w:rsidR="00B763C2">
        <w:rPr>
          <w:rFonts w:ascii="Times New Roman" w:hAnsi="Times New Roman" w:cs="Times New Roman"/>
          <w:sz w:val="28"/>
          <w:szCs w:val="28"/>
        </w:rPr>
        <w:t>20798,03</w:t>
      </w:r>
      <w:r w:rsidR="0098425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907EA" w:rsidRDefault="008907EA" w:rsidP="00984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</w:t>
      </w:r>
      <w:r w:rsidR="00984253">
        <w:rPr>
          <w:rFonts w:ascii="Times New Roman" w:hAnsi="Times New Roman" w:cs="Times New Roman"/>
          <w:sz w:val="28"/>
          <w:szCs w:val="28"/>
        </w:rPr>
        <w:t xml:space="preserve"> нарушения, выявленные в ходе проверки, аналогичны нарушениям, выявленным при проведении проверок общеобразовательных учреждений в предыдущие годы</w:t>
      </w:r>
      <w:r>
        <w:rPr>
          <w:rFonts w:ascii="Times New Roman" w:hAnsi="Times New Roman" w:cs="Times New Roman"/>
          <w:sz w:val="28"/>
          <w:szCs w:val="28"/>
        </w:rPr>
        <w:t xml:space="preserve"> и указываемым </w:t>
      </w:r>
      <w:r w:rsidR="00984253">
        <w:rPr>
          <w:rFonts w:ascii="Times New Roman" w:hAnsi="Times New Roman" w:cs="Times New Roman"/>
          <w:sz w:val="28"/>
          <w:szCs w:val="28"/>
        </w:rPr>
        <w:t xml:space="preserve">в отчетах </w:t>
      </w: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:rsidR="008907EA" w:rsidRDefault="008907EA" w:rsidP="00984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полученных результатов можно сделать вывод о низком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учреждений со стороны Учредителя и Управления образования, а также о низкой ответственности руководителей учреждения и не профессионализме бухгалтеров учреждений.</w:t>
      </w:r>
    </w:p>
    <w:p w:rsidR="00984253" w:rsidRDefault="008907EA" w:rsidP="00F22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практику проведения контрольных мероприятий не один из руководителей</w:t>
      </w:r>
      <w:r w:rsidR="00F22D0B">
        <w:rPr>
          <w:rFonts w:ascii="Times New Roman" w:hAnsi="Times New Roman" w:cs="Times New Roman"/>
          <w:sz w:val="28"/>
          <w:szCs w:val="28"/>
        </w:rPr>
        <w:t xml:space="preserve"> при наличии серьезных оснований </w:t>
      </w:r>
      <w:r>
        <w:rPr>
          <w:rFonts w:ascii="Times New Roman" w:hAnsi="Times New Roman" w:cs="Times New Roman"/>
          <w:sz w:val="28"/>
          <w:szCs w:val="28"/>
        </w:rPr>
        <w:t>не был привлечен к дисциплинарной ответственности</w:t>
      </w:r>
      <w:r w:rsidR="00984253">
        <w:rPr>
          <w:rFonts w:ascii="Times New Roman" w:hAnsi="Times New Roman" w:cs="Times New Roman"/>
          <w:sz w:val="28"/>
          <w:szCs w:val="28"/>
        </w:rPr>
        <w:t>, что может быть одной из причин сформировавшейся тенденции нарушений, неправомерного использования бюджетных средств в отдельных случаях с признаки нецелевого использования бюджетных средств.</w:t>
      </w:r>
    </w:p>
    <w:p w:rsidR="00F22D0B" w:rsidRPr="009C35A9" w:rsidRDefault="00984253" w:rsidP="00F22D0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F22D0B">
        <w:rPr>
          <w:rFonts w:ascii="Times New Roman" w:hAnsi="Times New Roman" w:cs="Times New Roman"/>
          <w:sz w:val="28"/>
          <w:szCs w:val="28"/>
        </w:rPr>
        <w:t>же необходимо отметить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D0B">
        <w:rPr>
          <w:rFonts w:ascii="Times New Roman" w:hAnsi="Times New Roman" w:cs="Times New Roman"/>
          <w:sz w:val="28"/>
          <w:szCs w:val="28"/>
        </w:rPr>
        <w:t>что отдельными учреждениями (</w:t>
      </w:r>
      <w:r>
        <w:rPr>
          <w:rFonts w:ascii="Times New Roman" w:hAnsi="Times New Roman" w:cs="Times New Roman"/>
          <w:sz w:val="28"/>
          <w:szCs w:val="28"/>
        </w:rPr>
        <w:t>МКОУ ООШ д. Большой Сатнур и д. Арык</w:t>
      </w:r>
      <w:r w:rsidR="00F22D0B">
        <w:rPr>
          <w:rFonts w:ascii="Times New Roman" w:hAnsi="Times New Roman" w:cs="Times New Roman"/>
          <w:sz w:val="28"/>
          <w:szCs w:val="28"/>
        </w:rPr>
        <w:t>) допускается принятие на штатную должность с установлением всех выплат согласно Положению об оплате труда граждан вне штатного расписания, с нарушением требований трудового и бюджетного законодательства, что можно квалифицировать, как неправомерное использование бюджетных средств, имеющего признаки нецелевого использования бюджетных средств, а также признаки мошенничества и использования бюджетных</w:t>
      </w:r>
      <w:proofErr w:type="gramEnd"/>
      <w:r w:rsidR="00F22D0B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F22D0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F22D0B">
        <w:rPr>
          <w:rFonts w:ascii="Times New Roman" w:hAnsi="Times New Roman" w:cs="Times New Roman"/>
          <w:sz w:val="28"/>
          <w:szCs w:val="28"/>
        </w:rPr>
        <w:t xml:space="preserve">ерхустановленных лимитов и </w:t>
      </w:r>
      <w:r w:rsidR="00F22D0B" w:rsidRPr="009C35A9">
        <w:rPr>
          <w:rFonts w:ascii="Times New Roman" w:hAnsi="Times New Roman" w:cs="Times New Roman"/>
          <w:sz w:val="28"/>
          <w:szCs w:val="28"/>
        </w:rPr>
        <w:t>требует дополнительной проверки.</w:t>
      </w:r>
    </w:p>
    <w:p w:rsidR="00B05BA0" w:rsidRPr="00B43BE2" w:rsidRDefault="00F22D0B" w:rsidP="00B43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F3843" w:rsidRPr="00B4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27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F3A83" w:rsidRPr="00B4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редложения</w:t>
      </w:r>
      <w:r w:rsidR="001F3843" w:rsidRPr="00B4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12503" w:rsidRDefault="00A12503" w:rsidP="00A12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Отчет о результатах контрольного мероприятия глав</w:t>
      </w:r>
      <w:r w:rsidR="00F22D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области.</w:t>
      </w:r>
    </w:p>
    <w:p w:rsidR="00A12503" w:rsidRPr="00F22D0B" w:rsidRDefault="00A12503" w:rsidP="00F22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207C" w:rsidRPr="00F2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716D" w:rsidRPr="00F22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Малмыжского района</w:t>
      </w:r>
      <w:r w:rsidR="00F22D0B" w:rsidRPr="00F2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22D0B" w:rsidRPr="00F22D0B">
        <w:rPr>
          <w:rFonts w:ascii="Times New Roman" w:hAnsi="Times New Roman" w:cs="Times New Roman"/>
          <w:bCs/>
          <w:sz w:val="28"/>
          <w:szCs w:val="28"/>
        </w:rPr>
        <w:t>ровести анализ по фактам выявленных в ходе контрольного мероприятия нарушений, по результатам которого привлечь к ответственности должностных лиц, допустивших указанные нарушения</w:t>
      </w:r>
      <w:r w:rsidR="00F22D0B" w:rsidRPr="00F40809">
        <w:rPr>
          <w:bCs/>
          <w:sz w:val="28"/>
          <w:szCs w:val="28"/>
        </w:rPr>
        <w:t>.</w:t>
      </w:r>
    </w:p>
    <w:p w:rsidR="00622228" w:rsidRDefault="00A12503" w:rsidP="00F22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03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A12503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Малмыжского района, как главному распорядителю бюджетных средств, в рамках бюджетных полномочий, установленных Бюджетным кодексом РФ</w:t>
      </w:r>
      <w:r w:rsidR="00622228">
        <w:rPr>
          <w:rFonts w:ascii="Times New Roman" w:hAnsi="Times New Roman" w:cs="Times New Roman"/>
          <w:sz w:val="28"/>
          <w:szCs w:val="28"/>
        </w:rPr>
        <w:t xml:space="preserve"> п</w:t>
      </w:r>
      <w:r w:rsidRPr="00A12503">
        <w:rPr>
          <w:rFonts w:ascii="Times New Roman" w:hAnsi="Times New Roman" w:cs="Times New Roman"/>
          <w:sz w:val="28"/>
          <w:szCs w:val="28"/>
        </w:rPr>
        <w:t xml:space="preserve">ри согласовании нормативных правовых актов, регулирующих оплату труда в учреждениях, осуществлять </w:t>
      </w:r>
      <w:proofErr w:type="gramStart"/>
      <w:r w:rsidRPr="00A125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2503">
        <w:rPr>
          <w:rFonts w:ascii="Times New Roman" w:hAnsi="Times New Roman" w:cs="Times New Roman"/>
          <w:sz w:val="28"/>
          <w:szCs w:val="28"/>
        </w:rPr>
        <w:t xml:space="preserve"> соответствием их содержания действующему законодательству и нормативным правовым актам администрации Малмыжского района</w:t>
      </w:r>
      <w:r w:rsidR="00622228">
        <w:rPr>
          <w:rFonts w:ascii="Times New Roman" w:hAnsi="Times New Roman" w:cs="Times New Roman"/>
          <w:sz w:val="28"/>
          <w:szCs w:val="28"/>
        </w:rPr>
        <w:t>,</w:t>
      </w:r>
      <w:r w:rsidRPr="00A12503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F22D0B">
        <w:rPr>
          <w:rFonts w:ascii="Times New Roman" w:hAnsi="Times New Roman" w:cs="Times New Roman"/>
          <w:sz w:val="28"/>
          <w:szCs w:val="28"/>
        </w:rPr>
        <w:t>ем</w:t>
      </w:r>
      <w:r w:rsidRPr="00A12503">
        <w:rPr>
          <w:rFonts w:ascii="Times New Roman" w:hAnsi="Times New Roman" w:cs="Times New Roman"/>
          <w:sz w:val="28"/>
          <w:szCs w:val="28"/>
        </w:rPr>
        <w:t xml:space="preserve"> предельных размеров компенсационных и стимулирующих выплат</w:t>
      </w:r>
      <w:r w:rsidR="00F22D0B">
        <w:rPr>
          <w:rFonts w:ascii="Times New Roman" w:hAnsi="Times New Roman" w:cs="Times New Roman"/>
          <w:sz w:val="28"/>
          <w:szCs w:val="28"/>
        </w:rPr>
        <w:t>.</w:t>
      </w:r>
    </w:p>
    <w:p w:rsidR="009429D2" w:rsidRPr="00A12503" w:rsidRDefault="00622228" w:rsidP="00A1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результаты контрольного мероприятия до всех подведомственных учреждений.</w:t>
      </w:r>
    </w:p>
    <w:p w:rsidR="001F3843" w:rsidRPr="00A12503" w:rsidRDefault="00A12503" w:rsidP="00A12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3843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</w:t>
      </w:r>
      <w:r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контрольного мероприятия </w:t>
      </w:r>
      <w:r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районной Думы Малмыжского района и 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районную Думу </w:t>
      </w:r>
      <w:r w:rsidR="005F3A83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созыва 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 Кировской области;</w:t>
      </w:r>
    </w:p>
    <w:p w:rsidR="004C2961" w:rsidRPr="00BD6A4F" w:rsidRDefault="00A12503" w:rsidP="00F22D0B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4C2961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</w:t>
      </w:r>
      <w:r w:rsidR="00383069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D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2961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 результатах контрольного</w:t>
      </w:r>
      <w:r w:rsidR="004C2961"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B457B0"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прокуратуре</w:t>
      </w:r>
      <w:r w:rsidR="004C2961"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Малмыжского района Кировской области;</w:t>
      </w:r>
    </w:p>
    <w:p w:rsidR="00F22D0B" w:rsidRDefault="00F22D0B" w:rsidP="005F3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F3A83" w:rsidRPr="009E665F" w:rsidRDefault="005F3A83" w:rsidP="005F3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законов и иных нормативных правовых актов, исполнение которых проверено в ходе контрольного мероприятия.</w:t>
      </w:r>
    </w:p>
    <w:p w:rsidR="005F3A83" w:rsidRDefault="005F3A83" w:rsidP="005F3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2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2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B55AC9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C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в </w:t>
      </w:r>
      <w:r w:rsidR="00B55AC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экземплярах.</w:t>
      </w:r>
    </w:p>
    <w:p w:rsidR="004D62A8" w:rsidRPr="00405130" w:rsidRDefault="005F3A83" w:rsidP="0040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1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об устранении нарушений и недостатков на </w:t>
      </w:r>
      <w:r w:rsidR="00016B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5A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5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r w:rsidRPr="005D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5A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5C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069" w:rsidRPr="00E533DC" w:rsidRDefault="00383069" w:rsidP="00AE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C2F04" w:rsidRDefault="001F3843" w:rsidP="0081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C2F04" w:rsidRDefault="006C2F04" w:rsidP="0081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</w:t>
      </w:r>
    </w:p>
    <w:p w:rsidR="004031E1" w:rsidRDefault="006C2F04" w:rsidP="0081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</w:t>
      </w:r>
      <w:r w:rsidR="001F3843"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6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F3843"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Г.А.Кулапина</w:t>
      </w:r>
    </w:p>
    <w:sectPr w:rsidR="004031E1" w:rsidSect="006F07EF">
      <w:head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63" w:rsidRDefault="005C4263">
      <w:pPr>
        <w:spacing w:after="0" w:line="240" w:lineRule="auto"/>
      </w:pPr>
      <w:r>
        <w:separator/>
      </w:r>
    </w:p>
  </w:endnote>
  <w:endnote w:type="continuationSeparator" w:id="0">
    <w:p w:rsidR="005C4263" w:rsidRDefault="005C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6772"/>
      <w:docPartObj>
        <w:docPartGallery w:val="Page Numbers (Bottom of Page)"/>
        <w:docPartUnique/>
      </w:docPartObj>
    </w:sdtPr>
    <w:sdtContent>
      <w:p w:rsidR="007A789E" w:rsidRDefault="007A789E">
        <w:pPr>
          <w:pStyle w:val="a6"/>
          <w:jc w:val="center"/>
        </w:pPr>
        <w:fldSimple w:instr=" PAGE   \* MERGEFORMAT ">
          <w:r w:rsidR="00084D68">
            <w:rPr>
              <w:noProof/>
            </w:rPr>
            <w:t>12</w:t>
          </w:r>
        </w:fldSimple>
      </w:p>
    </w:sdtContent>
  </w:sdt>
  <w:p w:rsidR="007A789E" w:rsidRDefault="007A78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63" w:rsidRDefault="005C4263">
      <w:pPr>
        <w:spacing w:after="0" w:line="240" w:lineRule="auto"/>
      </w:pPr>
      <w:r>
        <w:separator/>
      </w:r>
    </w:p>
  </w:footnote>
  <w:footnote w:type="continuationSeparator" w:id="0">
    <w:p w:rsidR="005C4263" w:rsidRDefault="005C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9E" w:rsidRDefault="007A789E" w:rsidP="001F3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89E" w:rsidRDefault="007A78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10F95DA8"/>
    <w:multiLevelType w:val="hybridMultilevel"/>
    <w:tmpl w:val="C3D08A66"/>
    <w:lvl w:ilvl="0" w:tplc="FC82D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E43BC7"/>
    <w:multiLevelType w:val="hybridMultilevel"/>
    <w:tmpl w:val="11D09EAC"/>
    <w:lvl w:ilvl="0" w:tplc="5BB0F4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BB11A8"/>
    <w:multiLevelType w:val="hybridMultilevel"/>
    <w:tmpl w:val="88103866"/>
    <w:lvl w:ilvl="0" w:tplc="6F4EA20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5B94F14"/>
    <w:multiLevelType w:val="hybridMultilevel"/>
    <w:tmpl w:val="E0A0E2E0"/>
    <w:lvl w:ilvl="0" w:tplc="0DD61D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23220F"/>
    <w:multiLevelType w:val="hybridMultilevel"/>
    <w:tmpl w:val="ADDA00DC"/>
    <w:lvl w:ilvl="0" w:tplc="11506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924C3C"/>
    <w:multiLevelType w:val="hybridMultilevel"/>
    <w:tmpl w:val="FA204694"/>
    <w:lvl w:ilvl="0" w:tplc="58760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1C3E92"/>
    <w:multiLevelType w:val="hybridMultilevel"/>
    <w:tmpl w:val="7F183D04"/>
    <w:lvl w:ilvl="0" w:tplc="B498CD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43"/>
    <w:rsid w:val="000002EF"/>
    <w:rsid w:val="00001AE5"/>
    <w:rsid w:val="00002EBB"/>
    <w:rsid w:val="00003897"/>
    <w:rsid w:val="00003EFD"/>
    <w:rsid w:val="00004052"/>
    <w:rsid w:val="0000427A"/>
    <w:rsid w:val="000043AC"/>
    <w:rsid w:val="00004A15"/>
    <w:rsid w:val="0001455B"/>
    <w:rsid w:val="00014B44"/>
    <w:rsid w:val="00014C33"/>
    <w:rsid w:val="0001536B"/>
    <w:rsid w:val="00015BFC"/>
    <w:rsid w:val="0001663A"/>
    <w:rsid w:val="00016B21"/>
    <w:rsid w:val="000219BF"/>
    <w:rsid w:val="00021E8C"/>
    <w:rsid w:val="00022B59"/>
    <w:rsid w:val="00023127"/>
    <w:rsid w:val="00024104"/>
    <w:rsid w:val="000242DB"/>
    <w:rsid w:val="000274AF"/>
    <w:rsid w:val="00027859"/>
    <w:rsid w:val="00027D1A"/>
    <w:rsid w:val="000319B9"/>
    <w:rsid w:val="000319F7"/>
    <w:rsid w:val="00037DA3"/>
    <w:rsid w:val="0004050A"/>
    <w:rsid w:val="00040620"/>
    <w:rsid w:val="000408D6"/>
    <w:rsid w:val="00042CA4"/>
    <w:rsid w:val="000435AD"/>
    <w:rsid w:val="00043759"/>
    <w:rsid w:val="00044543"/>
    <w:rsid w:val="00044BCD"/>
    <w:rsid w:val="000520AE"/>
    <w:rsid w:val="00052C01"/>
    <w:rsid w:val="0005322E"/>
    <w:rsid w:val="00055311"/>
    <w:rsid w:val="0005531D"/>
    <w:rsid w:val="00056B37"/>
    <w:rsid w:val="00057783"/>
    <w:rsid w:val="00060CC6"/>
    <w:rsid w:val="00060F4B"/>
    <w:rsid w:val="000631E7"/>
    <w:rsid w:val="00063BB9"/>
    <w:rsid w:val="000645C8"/>
    <w:rsid w:val="00064C53"/>
    <w:rsid w:val="0006739B"/>
    <w:rsid w:val="000676D4"/>
    <w:rsid w:val="00070C44"/>
    <w:rsid w:val="00073BB8"/>
    <w:rsid w:val="000776B8"/>
    <w:rsid w:val="00080499"/>
    <w:rsid w:val="000806E0"/>
    <w:rsid w:val="000810A0"/>
    <w:rsid w:val="000819C6"/>
    <w:rsid w:val="00082D01"/>
    <w:rsid w:val="00083A2D"/>
    <w:rsid w:val="00084D68"/>
    <w:rsid w:val="00086608"/>
    <w:rsid w:val="00087A77"/>
    <w:rsid w:val="00087CAE"/>
    <w:rsid w:val="000905ED"/>
    <w:rsid w:val="00093D84"/>
    <w:rsid w:val="00094EEC"/>
    <w:rsid w:val="000964AA"/>
    <w:rsid w:val="00096BAE"/>
    <w:rsid w:val="000A0CDB"/>
    <w:rsid w:val="000A132C"/>
    <w:rsid w:val="000A5773"/>
    <w:rsid w:val="000A6A18"/>
    <w:rsid w:val="000B01CB"/>
    <w:rsid w:val="000B196D"/>
    <w:rsid w:val="000B34E1"/>
    <w:rsid w:val="000B3FD3"/>
    <w:rsid w:val="000B4526"/>
    <w:rsid w:val="000B6812"/>
    <w:rsid w:val="000C02CC"/>
    <w:rsid w:val="000C1A79"/>
    <w:rsid w:val="000C413D"/>
    <w:rsid w:val="000D0030"/>
    <w:rsid w:val="000D12E3"/>
    <w:rsid w:val="000D1A77"/>
    <w:rsid w:val="000D3DD7"/>
    <w:rsid w:val="000D4005"/>
    <w:rsid w:val="000D51EC"/>
    <w:rsid w:val="000D568A"/>
    <w:rsid w:val="000D732F"/>
    <w:rsid w:val="000E046C"/>
    <w:rsid w:val="000E07E6"/>
    <w:rsid w:val="000E401D"/>
    <w:rsid w:val="000E572A"/>
    <w:rsid w:val="000E650B"/>
    <w:rsid w:val="000F2DD0"/>
    <w:rsid w:val="000F3F25"/>
    <w:rsid w:val="00102AC6"/>
    <w:rsid w:val="00103A5D"/>
    <w:rsid w:val="001054C5"/>
    <w:rsid w:val="0010601B"/>
    <w:rsid w:val="001101C5"/>
    <w:rsid w:val="0011175B"/>
    <w:rsid w:val="00112D08"/>
    <w:rsid w:val="00113520"/>
    <w:rsid w:val="00115078"/>
    <w:rsid w:val="001161CB"/>
    <w:rsid w:val="00117A98"/>
    <w:rsid w:val="001215CE"/>
    <w:rsid w:val="001252E1"/>
    <w:rsid w:val="001264E4"/>
    <w:rsid w:val="00131C9B"/>
    <w:rsid w:val="00132ED7"/>
    <w:rsid w:val="001330E6"/>
    <w:rsid w:val="00133A77"/>
    <w:rsid w:val="00133EFF"/>
    <w:rsid w:val="00135C63"/>
    <w:rsid w:val="00137D09"/>
    <w:rsid w:val="001413AB"/>
    <w:rsid w:val="00141CF5"/>
    <w:rsid w:val="0014298B"/>
    <w:rsid w:val="00143D7B"/>
    <w:rsid w:val="00144AD7"/>
    <w:rsid w:val="0015147F"/>
    <w:rsid w:val="00151DB6"/>
    <w:rsid w:val="00152080"/>
    <w:rsid w:val="001531CE"/>
    <w:rsid w:val="001539F2"/>
    <w:rsid w:val="00153CFD"/>
    <w:rsid w:val="0015404B"/>
    <w:rsid w:val="00154155"/>
    <w:rsid w:val="0016195E"/>
    <w:rsid w:val="00161C2E"/>
    <w:rsid w:val="00162F28"/>
    <w:rsid w:val="00163B91"/>
    <w:rsid w:val="001646C4"/>
    <w:rsid w:val="00164E38"/>
    <w:rsid w:val="00165B15"/>
    <w:rsid w:val="00167BF3"/>
    <w:rsid w:val="00172015"/>
    <w:rsid w:val="0017454D"/>
    <w:rsid w:val="00174E5C"/>
    <w:rsid w:val="001755ED"/>
    <w:rsid w:val="0018207C"/>
    <w:rsid w:val="0018330A"/>
    <w:rsid w:val="00183C31"/>
    <w:rsid w:val="00187F0D"/>
    <w:rsid w:val="00192491"/>
    <w:rsid w:val="00192981"/>
    <w:rsid w:val="00192D21"/>
    <w:rsid w:val="001932C9"/>
    <w:rsid w:val="00194969"/>
    <w:rsid w:val="00195BBD"/>
    <w:rsid w:val="0019677C"/>
    <w:rsid w:val="001972EE"/>
    <w:rsid w:val="001A01BF"/>
    <w:rsid w:val="001A0580"/>
    <w:rsid w:val="001A0709"/>
    <w:rsid w:val="001A171C"/>
    <w:rsid w:val="001A25AD"/>
    <w:rsid w:val="001A323A"/>
    <w:rsid w:val="001A3581"/>
    <w:rsid w:val="001A3A20"/>
    <w:rsid w:val="001A3F13"/>
    <w:rsid w:val="001A5FB2"/>
    <w:rsid w:val="001B059E"/>
    <w:rsid w:val="001B12E3"/>
    <w:rsid w:val="001B2059"/>
    <w:rsid w:val="001B336E"/>
    <w:rsid w:val="001B4A77"/>
    <w:rsid w:val="001B5784"/>
    <w:rsid w:val="001B58C2"/>
    <w:rsid w:val="001B6196"/>
    <w:rsid w:val="001B66F5"/>
    <w:rsid w:val="001B732D"/>
    <w:rsid w:val="001B741D"/>
    <w:rsid w:val="001B757C"/>
    <w:rsid w:val="001C18D4"/>
    <w:rsid w:val="001C1DDF"/>
    <w:rsid w:val="001C22C8"/>
    <w:rsid w:val="001C2C9A"/>
    <w:rsid w:val="001C2E57"/>
    <w:rsid w:val="001C30D7"/>
    <w:rsid w:val="001C3EF9"/>
    <w:rsid w:val="001C4B21"/>
    <w:rsid w:val="001C76AC"/>
    <w:rsid w:val="001D0FC7"/>
    <w:rsid w:val="001D1A89"/>
    <w:rsid w:val="001D54A8"/>
    <w:rsid w:val="001D6C87"/>
    <w:rsid w:val="001D7F1B"/>
    <w:rsid w:val="001F0038"/>
    <w:rsid w:val="001F1504"/>
    <w:rsid w:val="001F3843"/>
    <w:rsid w:val="001F5080"/>
    <w:rsid w:val="00204758"/>
    <w:rsid w:val="00204B2D"/>
    <w:rsid w:val="002053C0"/>
    <w:rsid w:val="002135D3"/>
    <w:rsid w:val="0021622E"/>
    <w:rsid w:val="0021631D"/>
    <w:rsid w:val="0021639B"/>
    <w:rsid w:val="00216ABE"/>
    <w:rsid w:val="00216D22"/>
    <w:rsid w:val="0022002B"/>
    <w:rsid w:val="00222CA3"/>
    <w:rsid w:val="00224789"/>
    <w:rsid w:val="00225622"/>
    <w:rsid w:val="00225BC4"/>
    <w:rsid w:val="00227DE0"/>
    <w:rsid w:val="00230A63"/>
    <w:rsid w:val="002326BD"/>
    <w:rsid w:val="0023469B"/>
    <w:rsid w:val="0023797A"/>
    <w:rsid w:val="00244AC8"/>
    <w:rsid w:val="00245ECC"/>
    <w:rsid w:val="00246C6A"/>
    <w:rsid w:val="0024795F"/>
    <w:rsid w:val="002508BB"/>
    <w:rsid w:val="00251566"/>
    <w:rsid w:val="0025258B"/>
    <w:rsid w:val="00252779"/>
    <w:rsid w:val="0025286C"/>
    <w:rsid w:val="00255387"/>
    <w:rsid w:val="00255ABF"/>
    <w:rsid w:val="0026030B"/>
    <w:rsid w:val="00260B11"/>
    <w:rsid w:val="002617E2"/>
    <w:rsid w:val="002666E4"/>
    <w:rsid w:val="00267CEA"/>
    <w:rsid w:val="00270112"/>
    <w:rsid w:val="00270C93"/>
    <w:rsid w:val="002731A9"/>
    <w:rsid w:val="00273C80"/>
    <w:rsid w:val="002746E5"/>
    <w:rsid w:val="002750A6"/>
    <w:rsid w:val="002755C1"/>
    <w:rsid w:val="0027758D"/>
    <w:rsid w:val="002813F6"/>
    <w:rsid w:val="00282225"/>
    <w:rsid w:val="00282993"/>
    <w:rsid w:val="002865C3"/>
    <w:rsid w:val="00290D1A"/>
    <w:rsid w:val="00290E7D"/>
    <w:rsid w:val="002929CE"/>
    <w:rsid w:val="00292EBE"/>
    <w:rsid w:val="00293256"/>
    <w:rsid w:val="002940D4"/>
    <w:rsid w:val="0029463E"/>
    <w:rsid w:val="00294860"/>
    <w:rsid w:val="00294C0E"/>
    <w:rsid w:val="00295176"/>
    <w:rsid w:val="00297FB6"/>
    <w:rsid w:val="002A0109"/>
    <w:rsid w:val="002A1D3E"/>
    <w:rsid w:val="002A2836"/>
    <w:rsid w:val="002A3E62"/>
    <w:rsid w:val="002A44D9"/>
    <w:rsid w:val="002A6244"/>
    <w:rsid w:val="002B05FE"/>
    <w:rsid w:val="002B078E"/>
    <w:rsid w:val="002B0FC4"/>
    <w:rsid w:val="002B27E9"/>
    <w:rsid w:val="002B48B4"/>
    <w:rsid w:val="002B6770"/>
    <w:rsid w:val="002B7FF1"/>
    <w:rsid w:val="002C4840"/>
    <w:rsid w:val="002C5406"/>
    <w:rsid w:val="002C6045"/>
    <w:rsid w:val="002C662D"/>
    <w:rsid w:val="002C7041"/>
    <w:rsid w:val="002C7349"/>
    <w:rsid w:val="002C78D5"/>
    <w:rsid w:val="002C7F7C"/>
    <w:rsid w:val="002D083C"/>
    <w:rsid w:val="002D16BB"/>
    <w:rsid w:val="002D1F0F"/>
    <w:rsid w:val="002D2312"/>
    <w:rsid w:val="002D5857"/>
    <w:rsid w:val="002D71C8"/>
    <w:rsid w:val="002E00FE"/>
    <w:rsid w:val="002E0A82"/>
    <w:rsid w:val="002E35C8"/>
    <w:rsid w:val="002E4CF1"/>
    <w:rsid w:val="002E5E02"/>
    <w:rsid w:val="002F180F"/>
    <w:rsid w:val="002F1C6E"/>
    <w:rsid w:val="002F1CFE"/>
    <w:rsid w:val="002F2C4C"/>
    <w:rsid w:val="002F44EA"/>
    <w:rsid w:val="002F511D"/>
    <w:rsid w:val="002F6233"/>
    <w:rsid w:val="002F65E5"/>
    <w:rsid w:val="003010A6"/>
    <w:rsid w:val="00301C2C"/>
    <w:rsid w:val="00301D8B"/>
    <w:rsid w:val="00303466"/>
    <w:rsid w:val="0030408A"/>
    <w:rsid w:val="003072DE"/>
    <w:rsid w:val="0030770D"/>
    <w:rsid w:val="00307B8C"/>
    <w:rsid w:val="00311836"/>
    <w:rsid w:val="003126F9"/>
    <w:rsid w:val="00313505"/>
    <w:rsid w:val="00316141"/>
    <w:rsid w:val="003165D8"/>
    <w:rsid w:val="00317330"/>
    <w:rsid w:val="0032134B"/>
    <w:rsid w:val="00327965"/>
    <w:rsid w:val="003324DA"/>
    <w:rsid w:val="0033421E"/>
    <w:rsid w:val="003349E4"/>
    <w:rsid w:val="00334DF7"/>
    <w:rsid w:val="003357CC"/>
    <w:rsid w:val="00335978"/>
    <w:rsid w:val="003369A8"/>
    <w:rsid w:val="00336E56"/>
    <w:rsid w:val="00341713"/>
    <w:rsid w:val="00341FFB"/>
    <w:rsid w:val="00342030"/>
    <w:rsid w:val="003440E1"/>
    <w:rsid w:val="003465AF"/>
    <w:rsid w:val="00347B9A"/>
    <w:rsid w:val="003503F1"/>
    <w:rsid w:val="003507B0"/>
    <w:rsid w:val="00351C76"/>
    <w:rsid w:val="00352C9B"/>
    <w:rsid w:val="00352EB6"/>
    <w:rsid w:val="00356F0F"/>
    <w:rsid w:val="00357ABF"/>
    <w:rsid w:val="00360524"/>
    <w:rsid w:val="003615C6"/>
    <w:rsid w:val="0036321E"/>
    <w:rsid w:val="003644D0"/>
    <w:rsid w:val="00364C43"/>
    <w:rsid w:val="00371800"/>
    <w:rsid w:val="00372646"/>
    <w:rsid w:val="003774F3"/>
    <w:rsid w:val="0038052D"/>
    <w:rsid w:val="00382949"/>
    <w:rsid w:val="00382FA5"/>
    <w:rsid w:val="00383069"/>
    <w:rsid w:val="00383966"/>
    <w:rsid w:val="00384464"/>
    <w:rsid w:val="003863C6"/>
    <w:rsid w:val="00386D59"/>
    <w:rsid w:val="00386DA8"/>
    <w:rsid w:val="003870FF"/>
    <w:rsid w:val="003902C7"/>
    <w:rsid w:val="003918C8"/>
    <w:rsid w:val="00391941"/>
    <w:rsid w:val="003937E7"/>
    <w:rsid w:val="0039477D"/>
    <w:rsid w:val="003A1C85"/>
    <w:rsid w:val="003A2866"/>
    <w:rsid w:val="003A2DCC"/>
    <w:rsid w:val="003A3DFE"/>
    <w:rsid w:val="003A454F"/>
    <w:rsid w:val="003A7663"/>
    <w:rsid w:val="003B2936"/>
    <w:rsid w:val="003B2C3A"/>
    <w:rsid w:val="003B4692"/>
    <w:rsid w:val="003B4974"/>
    <w:rsid w:val="003B4EE4"/>
    <w:rsid w:val="003B514C"/>
    <w:rsid w:val="003C1F8D"/>
    <w:rsid w:val="003C3D8A"/>
    <w:rsid w:val="003C3E6D"/>
    <w:rsid w:val="003C61CF"/>
    <w:rsid w:val="003D3A65"/>
    <w:rsid w:val="003D4279"/>
    <w:rsid w:val="003D5780"/>
    <w:rsid w:val="003D6FF8"/>
    <w:rsid w:val="003D7976"/>
    <w:rsid w:val="003D7CBA"/>
    <w:rsid w:val="003E08B6"/>
    <w:rsid w:val="003E1278"/>
    <w:rsid w:val="003E1496"/>
    <w:rsid w:val="003E3E86"/>
    <w:rsid w:val="003E568D"/>
    <w:rsid w:val="003E648D"/>
    <w:rsid w:val="003E6C6C"/>
    <w:rsid w:val="003F0CC1"/>
    <w:rsid w:val="003F1CD6"/>
    <w:rsid w:val="003F2B8B"/>
    <w:rsid w:val="003F43C4"/>
    <w:rsid w:val="003F4E72"/>
    <w:rsid w:val="003F60B9"/>
    <w:rsid w:val="003F6683"/>
    <w:rsid w:val="00400757"/>
    <w:rsid w:val="00400C01"/>
    <w:rsid w:val="00402218"/>
    <w:rsid w:val="004031E1"/>
    <w:rsid w:val="004043D5"/>
    <w:rsid w:val="00405130"/>
    <w:rsid w:val="00405C98"/>
    <w:rsid w:val="00406928"/>
    <w:rsid w:val="0040738C"/>
    <w:rsid w:val="00407949"/>
    <w:rsid w:val="00410A2A"/>
    <w:rsid w:val="00411937"/>
    <w:rsid w:val="00412B47"/>
    <w:rsid w:val="00412FF4"/>
    <w:rsid w:val="004132F6"/>
    <w:rsid w:val="004166C6"/>
    <w:rsid w:val="00417893"/>
    <w:rsid w:val="00417AD3"/>
    <w:rsid w:val="004208B0"/>
    <w:rsid w:val="00422AA8"/>
    <w:rsid w:val="00424347"/>
    <w:rsid w:val="0042570F"/>
    <w:rsid w:val="004267A1"/>
    <w:rsid w:val="00433B59"/>
    <w:rsid w:val="00434224"/>
    <w:rsid w:val="00434EF9"/>
    <w:rsid w:val="00435AE7"/>
    <w:rsid w:val="00437831"/>
    <w:rsid w:val="00437F40"/>
    <w:rsid w:val="00441CCA"/>
    <w:rsid w:val="00441CE7"/>
    <w:rsid w:val="00441DB1"/>
    <w:rsid w:val="00443037"/>
    <w:rsid w:val="0044344D"/>
    <w:rsid w:val="00443E6B"/>
    <w:rsid w:val="004504D2"/>
    <w:rsid w:val="00450BE3"/>
    <w:rsid w:val="004529BE"/>
    <w:rsid w:val="00453224"/>
    <w:rsid w:val="004550AD"/>
    <w:rsid w:val="00455380"/>
    <w:rsid w:val="00455688"/>
    <w:rsid w:val="00456195"/>
    <w:rsid w:val="00457639"/>
    <w:rsid w:val="004578C3"/>
    <w:rsid w:val="0046457B"/>
    <w:rsid w:val="00464A69"/>
    <w:rsid w:val="00465CE0"/>
    <w:rsid w:val="00471248"/>
    <w:rsid w:val="004721E3"/>
    <w:rsid w:val="0047226C"/>
    <w:rsid w:val="00473431"/>
    <w:rsid w:val="00475609"/>
    <w:rsid w:val="00476368"/>
    <w:rsid w:val="00476AEF"/>
    <w:rsid w:val="0047755B"/>
    <w:rsid w:val="00483D92"/>
    <w:rsid w:val="00484C99"/>
    <w:rsid w:val="00485ADA"/>
    <w:rsid w:val="0049236C"/>
    <w:rsid w:val="00492537"/>
    <w:rsid w:val="00493D8B"/>
    <w:rsid w:val="0049659C"/>
    <w:rsid w:val="0049738B"/>
    <w:rsid w:val="004A063D"/>
    <w:rsid w:val="004A3780"/>
    <w:rsid w:val="004A5593"/>
    <w:rsid w:val="004B024F"/>
    <w:rsid w:val="004B1D3D"/>
    <w:rsid w:val="004B27F2"/>
    <w:rsid w:val="004B2FBD"/>
    <w:rsid w:val="004B3996"/>
    <w:rsid w:val="004B3C8E"/>
    <w:rsid w:val="004B486A"/>
    <w:rsid w:val="004B4E9D"/>
    <w:rsid w:val="004B71DE"/>
    <w:rsid w:val="004C008D"/>
    <w:rsid w:val="004C0098"/>
    <w:rsid w:val="004C066D"/>
    <w:rsid w:val="004C16F9"/>
    <w:rsid w:val="004C198F"/>
    <w:rsid w:val="004C1B7C"/>
    <w:rsid w:val="004C1C2E"/>
    <w:rsid w:val="004C2961"/>
    <w:rsid w:val="004D008A"/>
    <w:rsid w:val="004D011D"/>
    <w:rsid w:val="004D1DF1"/>
    <w:rsid w:val="004D2436"/>
    <w:rsid w:val="004D3147"/>
    <w:rsid w:val="004D3C4B"/>
    <w:rsid w:val="004D62A8"/>
    <w:rsid w:val="004D6538"/>
    <w:rsid w:val="004D6E97"/>
    <w:rsid w:val="004D7349"/>
    <w:rsid w:val="004E11B7"/>
    <w:rsid w:val="004E1C3E"/>
    <w:rsid w:val="004E2926"/>
    <w:rsid w:val="004E2C5A"/>
    <w:rsid w:val="004E2C5D"/>
    <w:rsid w:val="004E46EE"/>
    <w:rsid w:val="004E659D"/>
    <w:rsid w:val="004E6D2C"/>
    <w:rsid w:val="004F34F3"/>
    <w:rsid w:val="004F48B3"/>
    <w:rsid w:val="004F4C6F"/>
    <w:rsid w:val="004F5AA1"/>
    <w:rsid w:val="004F5D58"/>
    <w:rsid w:val="004F673D"/>
    <w:rsid w:val="0050009A"/>
    <w:rsid w:val="00500709"/>
    <w:rsid w:val="00500846"/>
    <w:rsid w:val="005035E7"/>
    <w:rsid w:val="00503943"/>
    <w:rsid w:val="00503ABC"/>
    <w:rsid w:val="00505531"/>
    <w:rsid w:val="00505B1B"/>
    <w:rsid w:val="0050627C"/>
    <w:rsid w:val="005073FF"/>
    <w:rsid w:val="00512C43"/>
    <w:rsid w:val="0051722A"/>
    <w:rsid w:val="0052090C"/>
    <w:rsid w:val="00523077"/>
    <w:rsid w:val="00523151"/>
    <w:rsid w:val="005253E0"/>
    <w:rsid w:val="00525EAD"/>
    <w:rsid w:val="005265E4"/>
    <w:rsid w:val="00526D5B"/>
    <w:rsid w:val="00531046"/>
    <w:rsid w:val="00532A99"/>
    <w:rsid w:val="0053311F"/>
    <w:rsid w:val="00534DB1"/>
    <w:rsid w:val="0053601E"/>
    <w:rsid w:val="00536344"/>
    <w:rsid w:val="005368D5"/>
    <w:rsid w:val="00540748"/>
    <w:rsid w:val="005412DF"/>
    <w:rsid w:val="00543802"/>
    <w:rsid w:val="00544616"/>
    <w:rsid w:val="00546C16"/>
    <w:rsid w:val="00546DBA"/>
    <w:rsid w:val="00547404"/>
    <w:rsid w:val="00547DF6"/>
    <w:rsid w:val="00550B9F"/>
    <w:rsid w:val="0055206D"/>
    <w:rsid w:val="00553A63"/>
    <w:rsid w:val="005601BA"/>
    <w:rsid w:val="00560271"/>
    <w:rsid w:val="00560574"/>
    <w:rsid w:val="00561893"/>
    <w:rsid w:val="00561B7B"/>
    <w:rsid w:val="0056224F"/>
    <w:rsid w:val="00562871"/>
    <w:rsid w:val="0056346C"/>
    <w:rsid w:val="00563AF5"/>
    <w:rsid w:val="0056407C"/>
    <w:rsid w:val="00565BDA"/>
    <w:rsid w:val="005664F0"/>
    <w:rsid w:val="00567907"/>
    <w:rsid w:val="00567F7A"/>
    <w:rsid w:val="005707BD"/>
    <w:rsid w:val="00573467"/>
    <w:rsid w:val="00573AF7"/>
    <w:rsid w:val="00575B3C"/>
    <w:rsid w:val="00576F68"/>
    <w:rsid w:val="00577F4E"/>
    <w:rsid w:val="005801E1"/>
    <w:rsid w:val="005848FE"/>
    <w:rsid w:val="0058698E"/>
    <w:rsid w:val="00586FE8"/>
    <w:rsid w:val="005903D0"/>
    <w:rsid w:val="005904A6"/>
    <w:rsid w:val="0059471F"/>
    <w:rsid w:val="0059711F"/>
    <w:rsid w:val="005A0420"/>
    <w:rsid w:val="005A0C11"/>
    <w:rsid w:val="005A11AE"/>
    <w:rsid w:val="005A3567"/>
    <w:rsid w:val="005A57D5"/>
    <w:rsid w:val="005A58CC"/>
    <w:rsid w:val="005A5C33"/>
    <w:rsid w:val="005A65B7"/>
    <w:rsid w:val="005A68CB"/>
    <w:rsid w:val="005A6BB5"/>
    <w:rsid w:val="005A7AFF"/>
    <w:rsid w:val="005A7F97"/>
    <w:rsid w:val="005B002D"/>
    <w:rsid w:val="005B0791"/>
    <w:rsid w:val="005B0838"/>
    <w:rsid w:val="005B145D"/>
    <w:rsid w:val="005B4050"/>
    <w:rsid w:val="005B4B81"/>
    <w:rsid w:val="005B7068"/>
    <w:rsid w:val="005C006E"/>
    <w:rsid w:val="005C1728"/>
    <w:rsid w:val="005C1946"/>
    <w:rsid w:val="005C1DB4"/>
    <w:rsid w:val="005C25FC"/>
    <w:rsid w:val="005C4263"/>
    <w:rsid w:val="005C5C46"/>
    <w:rsid w:val="005D00B9"/>
    <w:rsid w:val="005D02F9"/>
    <w:rsid w:val="005D1EC6"/>
    <w:rsid w:val="005D34D4"/>
    <w:rsid w:val="005D411E"/>
    <w:rsid w:val="005D4AAA"/>
    <w:rsid w:val="005D611A"/>
    <w:rsid w:val="005E24B3"/>
    <w:rsid w:val="005E3F6D"/>
    <w:rsid w:val="005E5131"/>
    <w:rsid w:val="005E65DD"/>
    <w:rsid w:val="005E6E02"/>
    <w:rsid w:val="005F1DED"/>
    <w:rsid w:val="005F23CD"/>
    <w:rsid w:val="005F24B8"/>
    <w:rsid w:val="005F3565"/>
    <w:rsid w:val="005F3A83"/>
    <w:rsid w:val="005F417A"/>
    <w:rsid w:val="005F5A2C"/>
    <w:rsid w:val="005F618B"/>
    <w:rsid w:val="005F61F0"/>
    <w:rsid w:val="0060058E"/>
    <w:rsid w:val="0060114F"/>
    <w:rsid w:val="00601DD8"/>
    <w:rsid w:val="0060240D"/>
    <w:rsid w:val="00603F25"/>
    <w:rsid w:val="006064A0"/>
    <w:rsid w:val="00607671"/>
    <w:rsid w:val="0061187E"/>
    <w:rsid w:val="00611AAD"/>
    <w:rsid w:val="006121B7"/>
    <w:rsid w:val="00613BBA"/>
    <w:rsid w:val="00614A6F"/>
    <w:rsid w:val="00615D5F"/>
    <w:rsid w:val="00617266"/>
    <w:rsid w:val="006175F5"/>
    <w:rsid w:val="0062180C"/>
    <w:rsid w:val="00622228"/>
    <w:rsid w:val="00623262"/>
    <w:rsid w:val="00624828"/>
    <w:rsid w:val="00624943"/>
    <w:rsid w:val="00626B31"/>
    <w:rsid w:val="00626D9F"/>
    <w:rsid w:val="00631732"/>
    <w:rsid w:val="006326F7"/>
    <w:rsid w:val="00633006"/>
    <w:rsid w:val="00634AEF"/>
    <w:rsid w:val="00634F5D"/>
    <w:rsid w:val="006352ED"/>
    <w:rsid w:val="006365C5"/>
    <w:rsid w:val="006416DB"/>
    <w:rsid w:val="00641928"/>
    <w:rsid w:val="00642687"/>
    <w:rsid w:val="0064584F"/>
    <w:rsid w:val="00652CE5"/>
    <w:rsid w:val="00652EFE"/>
    <w:rsid w:val="0065522D"/>
    <w:rsid w:val="00660548"/>
    <w:rsid w:val="00660C8F"/>
    <w:rsid w:val="00661D38"/>
    <w:rsid w:val="00665020"/>
    <w:rsid w:val="00665273"/>
    <w:rsid w:val="00665645"/>
    <w:rsid w:val="00666232"/>
    <w:rsid w:val="00667F07"/>
    <w:rsid w:val="00670944"/>
    <w:rsid w:val="00672F84"/>
    <w:rsid w:val="006741C2"/>
    <w:rsid w:val="00674697"/>
    <w:rsid w:val="00676D6C"/>
    <w:rsid w:val="00682C0A"/>
    <w:rsid w:val="0068389F"/>
    <w:rsid w:val="00684BD9"/>
    <w:rsid w:val="00687C72"/>
    <w:rsid w:val="00690C96"/>
    <w:rsid w:val="00692552"/>
    <w:rsid w:val="00692857"/>
    <w:rsid w:val="0069316F"/>
    <w:rsid w:val="006945A2"/>
    <w:rsid w:val="00694D2F"/>
    <w:rsid w:val="006964B8"/>
    <w:rsid w:val="006A2556"/>
    <w:rsid w:val="006A3A65"/>
    <w:rsid w:val="006A59CF"/>
    <w:rsid w:val="006A64E6"/>
    <w:rsid w:val="006A6DEF"/>
    <w:rsid w:val="006B0D48"/>
    <w:rsid w:val="006B0E83"/>
    <w:rsid w:val="006B235D"/>
    <w:rsid w:val="006B288C"/>
    <w:rsid w:val="006B2B26"/>
    <w:rsid w:val="006B3DD3"/>
    <w:rsid w:val="006B4305"/>
    <w:rsid w:val="006B466B"/>
    <w:rsid w:val="006B57BA"/>
    <w:rsid w:val="006B5CBE"/>
    <w:rsid w:val="006B73EC"/>
    <w:rsid w:val="006C2DDD"/>
    <w:rsid w:val="006C2F04"/>
    <w:rsid w:val="006C3ADA"/>
    <w:rsid w:val="006C5170"/>
    <w:rsid w:val="006C5551"/>
    <w:rsid w:val="006C629C"/>
    <w:rsid w:val="006C7C27"/>
    <w:rsid w:val="006D29D1"/>
    <w:rsid w:val="006D2FAF"/>
    <w:rsid w:val="006D4CAA"/>
    <w:rsid w:val="006D5F06"/>
    <w:rsid w:val="006D616D"/>
    <w:rsid w:val="006D6E72"/>
    <w:rsid w:val="006E0480"/>
    <w:rsid w:val="006E069B"/>
    <w:rsid w:val="006E13F2"/>
    <w:rsid w:val="006E5D58"/>
    <w:rsid w:val="006E7A5F"/>
    <w:rsid w:val="006E7F5E"/>
    <w:rsid w:val="006F07EF"/>
    <w:rsid w:val="006F4873"/>
    <w:rsid w:val="006F6011"/>
    <w:rsid w:val="006F6244"/>
    <w:rsid w:val="00703053"/>
    <w:rsid w:val="00703E38"/>
    <w:rsid w:val="0071015D"/>
    <w:rsid w:val="00710711"/>
    <w:rsid w:val="00710D86"/>
    <w:rsid w:val="00711776"/>
    <w:rsid w:val="00711EAE"/>
    <w:rsid w:val="00712A34"/>
    <w:rsid w:val="0071439D"/>
    <w:rsid w:val="00714F87"/>
    <w:rsid w:val="007150F0"/>
    <w:rsid w:val="007153FB"/>
    <w:rsid w:val="0071687A"/>
    <w:rsid w:val="00717C87"/>
    <w:rsid w:val="0072119C"/>
    <w:rsid w:val="00723B47"/>
    <w:rsid w:val="00725499"/>
    <w:rsid w:val="00727928"/>
    <w:rsid w:val="007302AB"/>
    <w:rsid w:val="00731FFF"/>
    <w:rsid w:val="00736924"/>
    <w:rsid w:val="00737920"/>
    <w:rsid w:val="007428EF"/>
    <w:rsid w:val="00743BCA"/>
    <w:rsid w:val="00743C57"/>
    <w:rsid w:val="0074410A"/>
    <w:rsid w:val="0074465D"/>
    <w:rsid w:val="00745E6E"/>
    <w:rsid w:val="00746113"/>
    <w:rsid w:val="007462D3"/>
    <w:rsid w:val="007467DE"/>
    <w:rsid w:val="00746DCA"/>
    <w:rsid w:val="0075636D"/>
    <w:rsid w:val="007574F1"/>
    <w:rsid w:val="007577CF"/>
    <w:rsid w:val="007600E0"/>
    <w:rsid w:val="00760142"/>
    <w:rsid w:val="007617CD"/>
    <w:rsid w:val="007622F2"/>
    <w:rsid w:val="0076290F"/>
    <w:rsid w:val="00764EB3"/>
    <w:rsid w:val="0076552D"/>
    <w:rsid w:val="00765A7B"/>
    <w:rsid w:val="00766A40"/>
    <w:rsid w:val="00766B65"/>
    <w:rsid w:val="00767CC3"/>
    <w:rsid w:val="0077140D"/>
    <w:rsid w:val="007717B2"/>
    <w:rsid w:val="00772406"/>
    <w:rsid w:val="007724B2"/>
    <w:rsid w:val="00773D0D"/>
    <w:rsid w:val="00774367"/>
    <w:rsid w:val="00774FB2"/>
    <w:rsid w:val="00775756"/>
    <w:rsid w:val="007767F2"/>
    <w:rsid w:val="00777123"/>
    <w:rsid w:val="007821FC"/>
    <w:rsid w:val="0078265E"/>
    <w:rsid w:val="007828B2"/>
    <w:rsid w:val="007845E7"/>
    <w:rsid w:val="007864C7"/>
    <w:rsid w:val="00786D4F"/>
    <w:rsid w:val="00790B58"/>
    <w:rsid w:val="00795161"/>
    <w:rsid w:val="0079540C"/>
    <w:rsid w:val="007954AE"/>
    <w:rsid w:val="0079585C"/>
    <w:rsid w:val="00796668"/>
    <w:rsid w:val="007972D0"/>
    <w:rsid w:val="00797CD5"/>
    <w:rsid w:val="007A0612"/>
    <w:rsid w:val="007A35E7"/>
    <w:rsid w:val="007A6332"/>
    <w:rsid w:val="007A63E8"/>
    <w:rsid w:val="007A6469"/>
    <w:rsid w:val="007A6CFC"/>
    <w:rsid w:val="007A789E"/>
    <w:rsid w:val="007B1915"/>
    <w:rsid w:val="007B1E58"/>
    <w:rsid w:val="007B3F39"/>
    <w:rsid w:val="007B4FA9"/>
    <w:rsid w:val="007B7AE2"/>
    <w:rsid w:val="007C0589"/>
    <w:rsid w:val="007C0BF6"/>
    <w:rsid w:val="007C2672"/>
    <w:rsid w:val="007C283F"/>
    <w:rsid w:val="007C604A"/>
    <w:rsid w:val="007C72C5"/>
    <w:rsid w:val="007C7970"/>
    <w:rsid w:val="007D27D7"/>
    <w:rsid w:val="007D4850"/>
    <w:rsid w:val="007D66B4"/>
    <w:rsid w:val="007D6C0F"/>
    <w:rsid w:val="007D7F6F"/>
    <w:rsid w:val="007E2945"/>
    <w:rsid w:val="007F0045"/>
    <w:rsid w:val="007F2197"/>
    <w:rsid w:val="007F2775"/>
    <w:rsid w:val="007F4420"/>
    <w:rsid w:val="007F4DEC"/>
    <w:rsid w:val="007F635D"/>
    <w:rsid w:val="007F74C4"/>
    <w:rsid w:val="00801CC2"/>
    <w:rsid w:val="0080251B"/>
    <w:rsid w:val="00803D34"/>
    <w:rsid w:val="00805919"/>
    <w:rsid w:val="00807C83"/>
    <w:rsid w:val="0081003D"/>
    <w:rsid w:val="008122FC"/>
    <w:rsid w:val="00812B8B"/>
    <w:rsid w:val="00814064"/>
    <w:rsid w:val="008147CB"/>
    <w:rsid w:val="00814E81"/>
    <w:rsid w:val="0081529D"/>
    <w:rsid w:val="00815A19"/>
    <w:rsid w:val="0082098A"/>
    <w:rsid w:val="00821397"/>
    <w:rsid w:val="00821D0A"/>
    <w:rsid w:val="00825865"/>
    <w:rsid w:val="00826224"/>
    <w:rsid w:val="00826C94"/>
    <w:rsid w:val="00830072"/>
    <w:rsid w:val="0083098F"/>
    <w:rsid w:val="0083197A"/>
    <w:rsid w:val="0083737A"/>
    <w:rsid w:val="008437CC"/>
    <w:rsid w:val="00844C60"/>
    <w:rsid w:val="008453CC"/>
    <w:rsid w:val="00847F5D"/>
    <w:rsid w:val="008548C1"/>
    <w:rsid w:val="00860182"/>
    <w:rsid w:val="00860622"/>
    <w:rsid w:val="00860CAA"/>
    <w:rsid w:val="008613D3"/>
    <w:rsid w:val="00863560"/>
    <w:rsid w:val="00864153"/>
    <w:rsid w:val="0086585C"/>
    <w:rsid w:val="00865D5C"/>
    <w:rsid w:val="00866382"/>
    <w:rsid w:val="00866A2D"/>
    <w:rsid w:val="008677CC"/>
    <w:rsid w:val="0087198E"/>
    <w:rsid w:val="00871F37"/>
    <w:rsid w:val="00872490"/>
    <w:rsid w:val="00877281"/>
    <w:rsid w:val="00880473"/>
    <w:rsid w:val="0088395A"/>
    <w:rsid w:val="008841FA"/>
    <w:rsid w:val="00884EB7"/>
    <w:rsid w:val="00885502"/>
    <w:rsid w:val="00886A3F"/>
    <w:rsid w:val="00887FF7"/>
    <w:rsid w:val="008907EA"/>
    <w:rsid w:val="008919AB"/>
    <w:rsid w:val="00892821"/>
    <w:rsid w:val="008938DE"/>
    <w:rsid w:val="00893E47"/>
    <w:rsid w:val="00895042"/>
    <w:rsid w:val="008951B7"/>
    <w:rsid w:val="008958AB"/>
    <w:rsid w:val="00897C67"/>
    <w:rsid w:val="008A147D"/>
    <w:rsid w:val="008A4513"/>
    <w:rsid w:val="008A5484"/>
    <w:rsid w:val="008A75D9"/>
    <w:rsid w:val="008B0980"/>
    <w:rsid w:val="008B434A"/>
    <w:rsid w:val="008B473D"/>
    <w:rsid w:val="008B5DF8"/>
    <w:rsid w:val="008B63E5"/>
    <w:rsid w:val="008B6A20"/>
    <w:rsid w:val="008B708B"/>
    <w:rsid w:val="008B74CB"/>
    <w:rsid w:val="008C2278"/>
    <w:rsid w:val="008C266C"/>
    <w:rsid w:val="008C62B3"/>
    <w:rsid w:val="008C6C34"/>
    <w:rsid w:val="008C74B4"/>
    <w:rsid w:val="008D21DB"/>
    <w:rsid w:val="008E6094"/>
    <w:rsid w:val="008E6302"/>
    <w:rsid w:val="008E654F"/>
    <w:rsid w:val="008E6762"/>
    <w:rsid w:val="008F128B"/>
    <w:rsid w:val="008F154E"/>
    <w:rsid w:val="008F3CC1"/>
    <w:rsid w:val="008F71B2"/>
    <w:rsid w:val="008F7D28"/>
    <w:rsid w:val="0090110C"/>
    <w:rsid w:val="00901211"/>
    <w:rsid w:val="00902FB1"/>
    <w:rsid w:val="00903DDF"/>
    <w:rsid w:val="009076FB"/>
    <w:rsid w:val="00907D77"/>
    <w:rsid w:val="00911BC2"/>
    <w:rsid w:val="00920DE0"/>
    <w:rsid w:val="00924457"/>
    <w:rsid w:val="00925558"/>
    <w:rsid w:val="0092716D"/>
    <w:rsid w:val="0092735F"/>
    <w:rsid w:val="00933AD6"/>
    <w:rsid w:val="009349CA"/>
    <w:rsid w:val="00934C86"/>
    <w:rsid w:val="00935843"/>
    <w:rsid w:val="0093736E"/>
    <w:rsid w:val="00937F92"/>
    <w:rsid w:val="0094168D"/>
    <w:rsid w:val="009416E2"/>
    <w:rsid w:val="009429D2"/>
    <w:rsid w:val="00944B37"/>
    <w:rsid w:val="00945EE3"/>
    <w:rsid w:val="009503A5"/>
    <w:rsid w:val="00951439"/>
    <w:rsid w:val="0095236A"/>
    <w:rsid w:val="00952864"/>
    <w:rsid w:val="009528FC"/>
    <w:rsid w:val="00953875"/>
    <w:rsid w:val="00954585"/>
    <w:rsid w:val="00954A5D"/>
    <w:rsid w:val="00957C1E"/>
    <w:rsid w:val="00961BC3"/>
    <w:rsid w:val="009628EA"/>
    <w:rsid w:val="009639FD"/>
    <w:rsid w:val="009642AB"/>
    <w:rsid w:val="009642EC"/>
    <w:rsid w:val="009646CA"/>
    <w:rsid w:val="0096536C"/>
    <w:rsid w:val="00966F6D"/>
    <w:rsid w:val="009676C8"/>
    <w:rsid w:val="009708D5"/>
    <w:rsid w:val="009720DC"/>
    <w:rsid w:val="00973C8D"/>
    <w:rsid w:val="00973EBA"/>
    <w:rsid w:val="00974FDF"/>
    <w:rsid w:val="00980AB6"/>
    <w:rsid w:val="00981594"/>
    <w:rsid w:val="0098387E"/>
    <w:rsid w:val="00983DBF"/>
    <w:rsid w:val="00984253"/>
    <w:rsid w:val="0098552A"/>
    <w:rsid w:val="009858A7"/>
    <w:rsid w:val="00990ACB"/>
    <w:rsid w:val="009926FA"/>
    <w:rsid w:val="009979FE"/>
    <w:rsid w:val="00997B28"/>
    <w:rsid w:val="009A1BB6"/>
    <w:rsid w:val="009A2168"/>
    <w:rsid w:val="009A3CCF"/>
    <w:rsid w:val="009A5F27"/>
    <w:rsid w:val="009A78B5"/>
    <w:rsid w:val="009B1AD4"/>
    <w:rsid w:val="009B3FED"/>
    <w:rsid w:val="009B44C4"/>
    <w:rsid w:val="009B44F9"/>
    <w:rsid w:val="009B49E3"/>
    <w:rsid w:val="009B4D96"/>
    <w:rsid w:val="009B53D3"/>
    <w:rsid w:val="009B5E5C"/>
    <w:rsid w:val="009B7829"/>
    <w:rsid w:val="009C1AF9"/>
    <w:rsid w:val="009C1F86"/>
    <w:rsid w:val="009C240D"/>
    <w:rsid w:val="009C2DA5"/>
    <w:rsid w:val="009C2FC6"/>
    <w:rsid w:val="009C35A9"/>
    <w:rsid w:val="009C3FA2"/>
    <w:rsid w:val="009C42EA"/>
    <w:rsid w:val="009C6B58"/>
    <w:rsid w:val="009C6C20"/>
    <w:rsid w:val="009C7B27"/>
    <w:rsid w:val="009D0A7F"/>
    <w:rsid w:val="009D3E8B"/>
    <w:rsid w:val="009D605E"/>
    <w:rsid w:val="009E2DE6"/>
    <w:rsid w:val="009E2E4B"/>
    <w:rsid w:val="009E4AD2"/>
    <w:rsid w:val="009E54E2"/>
    <w:rsid w:val="009E62F6"/>
    <w:rsid w:val="009E785D"/>
    <w:rsid w:val="009F1787"/>
    <w:rsid w:val="009F24A8"/>
    <w:rsid w:val="009F5021"/>
    <w:rsid w:val="009F5A6A"/>
    <w:rsid w:val="009F79B5"/>
    <w:rsid w:val="009F7DB6"/>
    <w:rsid w:val="00A00289"/>
    <w:rsid w:val="00A00C8C"/>
    <w:rsid w:val="00A10988"/>
    <w:rsid w:val="00A11157"/>
    <w:rsid w:val="00A11BF8"/>
    <w:rsid w:val="00A12503"/>
    <w:rsid w:val="00A155B9"/>
    <w:rsid w:val="00A1678C"/>
    <w:rsid w:val="00A16F5D"/>
    <w:rsid w:val="00A17C7D"/>
    <w:rsid w:val="00A2251C"/>
    <w:rsid w:val="00A23D83"/>
    <w:rsid w:val="00A26475"/>
    <w:rsid w:val="00A2704D"/>
    <w:rsid w:val="00A276E3"/>
    <w:rsid w:val="00A3156A"/>
    <w:rsid w:val="00A359B2"/>
    <w:rsid w:val="00A366B7"/>
    <w:rsid w:val="00A369E2"/>
    <w:rsid w:val="00A37A73"/>
    <w:rsid w:val="00A37DFD"/>
    <w:rsid w:val="00A40F01"/>
    <w:rsid w:val="00A42D9F"/>
    <w:rsid w:val="00A42E03"/>
    <w:rsid w:val="00A45B8B"/>
    <w:rsid w:val="00A45CD5"/>
    <w:rsid w:val="00A50CEC"/>
    <w:rsid w:val="00A56D10"/>
    <w:rsid w:val="00A612F2"/>
    <w:rsid w:val="00A61443"/>
    <w:rsid w:val="00A62481"/>
    <w:rsid w:val="00A63CD2"/>
    <w:rsid w:val="00A65EB8"/>
    <w:rsid w:val="00A65F3A"/>
    <w:rsid w:val="00A74C80"/>
    <w:rsid w:val="00A762BD"/>
    <w:rsid w:val="00A81916"/>
    <w:rsid w:val="00A82CE4"/>
    <w:rsid w:val="00A845B6"/>
    <w:rsid w:val="00A8558E"/>
    <w:rsid w:val="00A85A92"/>
    <w:rsid w:val="00A85E95"/>
    <w:rsid w:val="00A91403"/>
    <w:rsid w:val="00A9187D"/>
    <w:rsid w:val="00A93A40"/>
    <w:rsid w:val="00A948FD"/>
    <w:rsid w:val="00A96041"/>
    <w:rsid w:val="00A978BB"/>
    <w:rsid w:val="00AA1BC9"/>
    <w:rsid w:val="00AA204D"/>
    <w:rsid w:val="00AA2455"/>
    <w:rsid w:val="00AA3AFD"/>
    <w:rsid w:val="00AA5506"/>
    <w:rsid w:val="00AA5F0E"/>
    <w:rsid w:val="00AA61CC"/>
    <w:rsid w:val="00AA660D"/>
    <w:rsid w:val="00AA7A25"/>
    <w:rsid w:val="00AB3D30"/>
    <w:rsid w:val="00AC3121"/>
    <w:rsid w:val="00AC3DCB"/>
    <w:rsid w:val="00AC41F7"/>
    <w:rsid w:val="00AC57C4"/>
    <w:rsid w:val="00AD082D"/>
    <w:rsid w:val="00AD20F1"/>
    <w:rsid w:val="00AD2AFF"/>
    <w:rsid w:val="00AD3A91"/>
    <w:rsid w:val="00AD5101"/>
    <w:rsid w:val="00AD63FC"/>
    <w:rsid w:val="00AD67B7"/>
    <w:rsid w:val="00AD7408"/>
    <w:rsid w:val="00AE02EF"/>
    <w:rsid w:val="00AE08B2"/>
    <w:rsid w:val="00AE1BD1"/>
    <w:rsid w:val="00AE380B"/>
    <w:rsid w:val="00AE3D42"/>
    <w:rsid w:val="00AE4909"/>
    <w:rsid w:val="00AE4F08"/>
    <w:rsid w:val="00AE66A4"/>
    <w:rsid w:val="00AE7C5E"/>
    <w:rsid w:val="00AF5509"/>
    <w:rsid w:val="00AF5BC8"/>
    <w:rsid w:val="00AF6701"/>
    <w:rsid w:val="00B00BE8"/>
    <w:rsid w:val="00B0271C"/>
    <w:rsid w:val="00B0335A"/>
    <w:rsid w:val="00B033FF"/>
    <w:rsid w:val="00B0423D"/>
    <w:rsid w:val="00B0557F"/>
    <w:rsid w:val="00B05BA0"/>
    <w:rsid w:val="00B07E5B"/>
    <w:rsid w:val="00B12693"/>
    <w:rsid w:val="00B131F2"/>
    <w:rsid w:val="00B13C6F"/>
    <w:rsid w:val="00B14137"/>
    <w:rsid w:val="00B14550"/>
    <w:rsid w:val="00B14840"/>
    <w:rsid w:val="00B14A7B"/>
    <w:rsid w:val="00B15183"/>
    <w:rsid w:val="00B221C4"/>
    <w:rsid w:val="00B2245D"/>
    <w:rsid w:val="00B24683"/>
    <w:rsid w:val="00B25D14"/>
    <w:rsid w:val="00B276DB"/>
    <w:rsid w:val="00B30005"/>
    <w:rsid w:val="00B3305C"/>
    <w:rsid w:val="00B33654"/>
    <w:rsid w:val="00B349CB"/>
    <w:rsid w:val="00B36147"/>
    <w:rsid w:val="00B37ECC"/>
    <w:rsid w:val="00B402DF"/>
    <w:rsid w:val="00B42057"/>
    <w:rsid w:val="00B4295B"/>
    <w:rsid w:val="00B43286"/>
    <w:rsid w:val="00B43BE2"/>
    <w:rsid w:val="00B43C72"/>
    <w:rsid w:val="00B457B0"/>
    <w:rsid w:val="00B45888"/>
    <w:rsid w:val="00B4662B"/>
    <w:rsid w:val="00B50314"/>
    <w:rsid w:val="00B50962"/>
    <w:rsid w:val="00B516C2"/>
    <w:rsid w:val="00B52513"/>
    <w:rsid w:val="00B543A2"/>
    <w:rsid w:val="00B55AC9"/>
    <w:rsid w:val="00B56DF5"/>
    <w:rsid w:val="00B60482"/>
    <w:rsid w:val="00B60D17"/>
    <w:rsid w:val="00B60F92"/>
    <w:rsid w:val="00B628AC"/>
    <w:rsid w:val="00B62FF9"/>
    <w:rsid w:val="00B63BE1"/>
    <w:rsid w:val="00B70FF8"/>
    <w:rsid w:val="00B73C56"/>
    <w:rsid w:val="00B750B9"/>
    <w:rsid w:val="00B75D6C"/>
    <w:rsid w:val="00B76144"/>
    <w:rsid w:val="00B763C2"/>
    <w:rsid w:val="00B766D8"/>
    <w:rsid w:val="00B77465"/>
    <w:rsid w:val="00B778F7"/>
    <w:rsid w:val="00B82296"/>
    <w:rsid w:val="00B83145"/>
    <w:rsid w:val="00B91438"/>
    <w:rsid w:val="00B91EFE"/>
    <w:rsid w:val="00B94A04"/>
    <w:rsid w:val="00B9574D"/>
    <w:rsid w:val="00B95837"/>
    <w:rsid w:val="00B95A16"/>
    <w:rsid w:val="00B962FC"/>
    <w:rsid w:val="00B96DB4"/>
    <w:rsid w:val="00B97000"/>
    <w:rsid w:val="00B97692"/>
    <w:rsid w:val="00BA0027"/>
    <w:rsid w:val="00BA03BD"/>
    <w:rsid w:val="00BA342D"/>
    <w:rsid w:val="00BA7033"/>
    <w:rsid w:val="00BA7456"/>
    <w:rsid w:val="00BA7D94"/>
    <w:rsid w:val="00BB071C"/>
    <w:rsid w:val="00BB07F8"/>
    <w:rsid w:val="00BB182B"/>
    <w:rsid w:val="00BB2B5A"/>
    <w:rsid w:val="00BB5885"/>
    <w:rsid w:val="00BB5A1B"/>
    <w:rsid w:val="00BC2681"/>
    <w:rsid w:val="00BC2BCD"/>
    <w:rsid w:val="00BC433B"/>
    <w:rsid w:val="00BC464C"/>
    <w:rsid w:val="00BC4E62"/>
    <w:rsid w:val="00BD25A3"/>
    <w:rsid w:val="00BD3865"/>
    <w:rsid w:val="00BD3EC5"/>
    <w:rsid w:val="00BD433F"/>
    <w:rsid w:val="00BD4788"/>
    <w:rsid w:val="00BD4A25"/>
    <w:rsid w:val="00BD586A"/>
    <w:rsid w:val="00BD6A4F"/>
    <w:rsid w:val="00BE0106"/>
    <w:rsid w:val="00BE1CC0"/>
    <w:rsid w:val="00BE1CDA"/>
    <w:rsid w:val="00BE2D57"/>
    <w:rsid w:val="00BE422B"/>
    <w:rsid w:val="00BE6A32"/>
    <w:rsid w:val="00BF0BAD"/>
    <w:rsid w:val="00BF1063"/>
    <w:rsid w:val="00BF49CF"/>
    <w:rsid w:val="00BF511B"/>
    <w:rsid w:val="00BF57ED"/>
    <w:rsid w:val="00BF5FA5"/>
    <w:rsid w:val="00BF62D2"/>
    <w:rsid w:val="00BF7470"/>
    <w:rsid w:val="00C01201"/>
    <w:rsid w:val="00C01F10"/>
    <w:rsid w:val="00C02A80"/>
    <w:rsid w:val="00C02F5B"/>
    <w:rsid w:val="00C04610"/>
    <w:rsid w:val="00C048F1"/>
    <w:rsid w:val="00C04F56"/>
    <w:rsid w:val="00C06848"/>
    <w:rsid w:val="00C07AEA"/>
    <w:rsid w:val="00C1076A"/>
    <w:rsid w:val="00C10D85"/>
    <w:rsid w:val="00C10F51"/>
    <w:rsid w:val="00C11E59"/>
    <w:rsid w:val="00C142AA"/>
    <w:rsid w:val="00C1536B"/>
    <w:rsid w:val="00C16154"/>
    <w:rsid w:val="00C16465"/>
    <w:rsid w:val="00C17CF8"/>
    <w:rsid w:val="00C17E93"/>
    <w:rsid w:val="00C217BD"/>
    <w:rsid w:val="00C21EBC"/>
    <w:rsid w:val="00C23596"/>
    <w:rsid w:val="00C240BF"/>
    <w:rsid w:val="00C24CD2"/>
    <w:rsid w:val="00C25A6C"/>
    <w:rsid w:val="00C263BB"/>
    <w:rsid w:val="00C2656B"/>
    <w:rsid w:val="00C30A2C"/>
    <w:rsid w:val="00C31EAB"/>
    <w:rsid w:val="00C35EBF"/>
    <w:rsid w:val="00C42283"/>
    <w:rsid w:val="00C43E17"/>
    <w:rsid w:val="00C50FC8"/>
    <w:rsid w:val="00C514C6"/>
    <w:rsid w:val="00C51F70"/>
    <w:rsid w:val="00C554CF"/>
    <w:rsid w:val="00C55C0B"/>
    <w:rsid w:val="00C600EA"/>
    <w:rsid w:val="00C60CCD"/>
    <w:rsid w:val="00C61FDD"/>
    <w:rsid w:val="00C633EE"/>
    <w:rsid w:val="00C6374D"/>
    <w:rsid w:val="00C64AE5"/>
    <w:rsid w:val="00C71694"/>
    <w:rsid w:val="00C74DBC"/>
    <w:rsid w:val="00C7521F"/>
    <w:rsid w:val="00C77005"/>
    <w:rsid w:val="00C809ED"/>
    <w:rsid w:val="00C80BD2"/>
    <w:rsid w:val="00C8221E"/>
    <w:rsid w:val="00C82432"/>
    <w:rsid w:val="00C8445F"/>
    <w:rsid w:val="00C86538"/>
    <w:rsid w:val="00C86AFA"/>
    <w:rsid w:val="00C875F4"/>
    <w:rsid w:val="00C916D0"/>
    <w:rsid w:val="00C91B87"/>
    <w:rsid w:val="00C9534A"/>
    <w:rsid w:val="00C955B5"/>
    <w:rsid w:val="00C95A99"/>
    <w:rsid w:val="00C95DC7"/>
    <w:rsid w:val="00C969BA"/>
    <w:rsid w:val="00C96BCF"/>
    <w:rsid w:val="00CA0895"/>
    <w:rsid w:val="00CA1310"/>
    <w:rsid w:val="00CA2BFF"/>
    <w:rsid w:val="00CA4B51"/>
    <w:rsid w:val="00CA53AA"/>
    <w:rsid w:val="00CA5FED"/>
    <w:rsid w:val="00CA6623"/>
    <w:rsid w:val="00CB0C69"/>
    <w:rsid w:val="00CB2035"/>
    <w:rsid w:val="00CB2DA3"/>
    <w:rsid w:val="00CB2DFC"/>
    <w:rsid w:val="00CB6A26"/>
    <w:rsid w:val="00CB6A2C"/>
    <w:rsid w:val="00CC224A"/>
    <w:rsid w:val="00CC22DF"/>
    <w:rsid w:val="00CC32CA"/>
    <w:rsid w:val="00CC38BB"/>
    <w:rsid w:val="00CC45AA"/>
    <w:rsid w:val="00CC6722"/>
    <w:rsid w:val="00CC6BB4"/>
    <w:rsid w:val="00CD082E"/>
    <w:rsid w:val="00CD418B"/>
    <w:rsid w:val="00CD525B"/>
    <w:rsid w:val="00CD66DD"/>
    <w:rsid w:val="00CD7F0F"/>
    <w:rsid w:val="00CE15CD"/>
    <w:rsid w:val="00CE1E66"/>
    <w:rsid w:val="00CE28DA"/>
    <w:rsid w:val="00CE627F"/>
    <w:rsid w:val="00CE63D6"/>
    <w:rsid w:val="00CE6E08"/>
    <w:rsid w:val="00CE7B01"/>
    <w:rsid w:val="00CF057A"/>
    <w:rsid w:val="00CF06E1"/>
    <w:rsid w:val="00CF3AF2"/>
    <w:rsid w:val="00CF4A3C"/>
    <w:rsid w:val="00CF4A64"/>
    <w:rsid w:val="00CF4E11"/>
    <w:rsid w:val="00CF688B"/>
    <w:rsid w:val="00CF6C2B"/>
    <w:rsid w:val="00D0216F"/>
    <w:rsid w:val="00D02E15"/>
    <w:rsid w:val="00D03C71"/>
    <w:rsid w:val="00D041EF"/>
    <w:rsid w:val="00D04D1A"/>
    <w:rsid w:val="00D06491"/>
    <w:rsid w:val="00D06812"/>
    <w:rsid w:val="00D06C48"/>
    <w:rsid w:val="00D07830"/>
    <w:rsid w:val="00D1037A"/>
    <w:rsid w:val="00D136F4"/>
    <w:rsid w:val="00D14A2F"/>
    <w:rsid w:val="00D14C25"/>
    <w:rsid w:val="00D16529"/>
    <w:rsid w:val="00D2089D"/>
    <w:rsid w:val="00D211F3"/>
    <w:rsid w:val="00D212A2"/>
    <w:rsid w:val="00D21CBC"/>
    <w:rsid w:val="00D227BC"/>
    <w:rsid w:val="00D24076"/>
    <w:rsid w:val="00D25BF4"/>
    <w:rsid w:val="00D26B49"/>
    <w:rsid w:val="00D271BF"/>
    <w:rsid w:val="00D272B8"/>
    <w:rsid w:val="00D274D3"/>
    <w:rsid w:val="00D27FF8"/>
    <w:rsid w:val="00D32C1B"/>
    <w:rsid w:val="00D3509D"/>
    <w:rsid w:val="00D369F5"/>
    <w:rsid w:val="00D36FAE"/>
    <w:rsid w:val="00D37B27"/>
    <w:rsid w:val="00D41800"/>
    <w:rsid w:val="00D4216A"/>
    <w:rsid w:val="00D47591"/>
    <w:rsid w:val="00D4780A"/>
    <w:rsid w:val="00D500CD"/>
    <w:rsid w:val="00D5103B"/>
    <w:rsid w:val="00D52CCE"/>
    <w:rsid w:val="00D53FC1"/>
    <w:rsid w:val="00D54A23"/>
    <w:rsid w:val="00D55486"/>
    <w:rsid w:val="00D60413"/>
    <w:rsid w:val="00D713FC"/>
    <w:rsid w:val="00D71AAB"/>
    <w:rsid w:val="00D71B9A"/>
    <w:rsid w:val="00D725C7"/>
    <w:rsid w:val="00D73101"/>
    <w:rsid w:val="00D73EC3"/>
    <w:rsid w:val="00D76A35"/>
    <w:rsid w:val="00D76D25"/>
    <w:rsid w:val="00D77033"/>
    <w:rsid w:val="00D77627"/>
    <w:rsid w:val="00D81AD0"/>
    <w:rsid w:val="00D836CB"/>
    <w:rsid w:val="00D84FE3"/>
    <w:rsid w:val="00D85163"/>
    <w:rsid w:val="00D87BE8"/>
    <w:rsid w:val="00D911CB"/>
    <w:rsid w:val="00D923F3"/>
    <w:rsid w:val="00D95200"/>
    <w:rsid w:val="00D96A4E"/>
    <w:rsid w:val="00DA0F7F"/>
    <w:rsid w:val="00DA1F96"/>
    <w:rsid w:val="00DA3458"/>
    <w:rsid w:val="00DA3B82"/>
    <w:rsid w:val="00DA5241"/>
    <w:rsid w:val="00DB2189"/>
    <w:rsid w:val="00DB6E1F"/>
    <w:rsid w:val="00DC125B"/>
    <w:rsid w:val="00DC15CA"/>
    <w:rsid w:val="00DC1ED0"/>
    <w:rsid w:val="00DC1F22"/>
    <w:rsid w:val="00DC3131"/>
    <w:rsid w:val="00DD1618"/>
    <w:rsid w:val="00DD254C"/>
    <w:rsid w:val="00DD61C5"/>
    <w:rsid w:val="00DD644A"/>
    <w:rsid w:val="00DD7C05"/>
    <w:rsid w:val="00DE08F6"/>
    <w:rsid w:val="00DE1107"/>
    <w:rsid w:val="00DE216C"/>
    <w:rsid w:val="00DE336D"/>
    <w:rsid w:val="00DE393E"/>
    <w:rsid w:val="00DE452C"/>
    <w:rsid w:val="00DE5F8F"/>
    <w:rsid w:val="00DE6FAD"/>
    <w:rsid w:val="00DF04A7"/>
    <w:rsid w:val="00DF2953"/>
    <w:rsid w:val="00DF478A"/>
    <w:rsid w:val="00DF4E6B"/>
    <w:rsid w:val="00DF568F"/>
    <w:rsid w:val="00DF6485"/>
    <w:rsid w:val="00DF69A5"/>
    <w:rsid w:val="00E00529"/>
    <w:rsid w:val="00E00DB0"/>
    <w:rsid w:val="00E0233C"/>
    <w:rsid w:val="00E02379"/>
    <w:rsid w:val="00E032AF"/>
    <w:rsid w:val="00E059FC"/>
    <w:rsid w:val="00E061CC"/>
    <w:rsid w:val="00E063E8"/>
    <w:rsid w:val="00E10E9B"/>
    <w:rsid w:val="00E166AD"/>
    <w:rsid w:val="00E1683B"/>
    <w:rsid w:val="00E170A2"/>
    <w:rsid w:val="00E17B05"/>
    <w:rsid w:val="00E2036C"/>
    <w:rsid w:val="00E205EB"/>
    <w:rsid w:val="00E2068E"/>
    <w:rsid w:val="00E212EF"/>
    <w:rsid w:val="00E26325"/>
    <w:rsid w:val="00E311A2"/>
    <w:rsid w:val="00E32AC3"/>
    <w:rsid w:val="00E32D40"/>
    <w:rsid w:val="00E33FCD"/>
    <w:rsid w:val="00E34017"/>
    <w:rsid w:val="00E37AA1"/>
    <w:rsid w:val="00E40ACE"/>
    <w:rsid w:val="00E45023"/>
    <w:rsid w:val="00E461C1"/>
    <w:rsid w:val="00E46F1C"/>
    <w:rsid w:val="00E471C2"/>
    <w:rsid w:val="00E51D88"/>
    <w:rsid w:val="00E51F87"/>
    <w:rsid w:val="00E52815"/>
    <w:rsid w:val="00E533DC"/>
    <w:rsid w:val="00E544FF"/>
    <w:rsid w:val="00E54D4E"/>
    <w:rsid w:val="00E55EF1"/>
    <w:rsid w:val="00E56548"/>
    <w:rsid w:val="00E56D3A"/>
    <w:rsid w:val="00E57FE8"/>
    <w:rsid w:val="00E604E8"/>
    <w:rsid w:val="00E610D7"/>
    <w:rsid w:val="00E61498"/>
    <w:rsid w:val="00E61F04"/>
    <w:rsid w:val="00E634E7"/>
    <w:rsid w:val="00E63DD1"/>
    <w:rsid w:val="00E645F0"/>
    <w:rsid w:val="00E65E17"/>
    <w:rsid w:val="00E66879"/>
    <w:rsid w:val="00E670F4"/>
    <w:rsid w:val="00E677E2"/>
    <w:rsid w:val="00E71575"/>
    <w:rsid w:val="00E7201A"/>
    <w:rsid w:val="00E739FB"/>
    <w:rsid w:val="00E74BFE"/>
    <w:rsid w:val="00E76169"/>
    <w:rsid w:val="00E85E87"/>
    <w:rsid w:val="00E87032"/>
    <w:rsid w:val="00E878B5"/>
    <w:rsid w:val="00E9057F"/>
    <w:rsid w:val="00E909C1"/>
    <w:rsid w:val="00E91738"/>
    <w:rsid w:val="00E91EEB"/>
    <w:rsid w:val="00E93EAA"/>
    <w:rsid w:val="00E94C05"/>
    <w:rsid w:val="00E96903"/>
    <w:rsid w:val="00E976EB"/>
    <w:rsid w:val="00EA3478"/>
    <w:rsid w:val="00EA7145"/>
    <w:rsid w:val="00EB2B9C"/>
    <w:rsid w:val="00EB3D28"/>
    <w:rsid w:val="00EB48DE"/>
    <w:rsid w:val="00EB507A"/>
    <w:rsid w:val="00EC04E2"/>
    <w:rsid w:val="00EC3209"/>
    <w:rsid w:val="00EC34E1"/>
    <w:rsid w:val="00EC444F"/>
    <w:rsid w:val="00EC45C8"/>
    <w:rsid w:val="00EC7E24"/>
    <w:rsid w:val="00ED016C"/>
    <w:rsid w:val="00ED1658"/>
    <w:rsid w:val="00ED16F6"/>
    <w:rsid w:val="00ED242A"/>
    <w:rsid w:val="00ED2D58"/>
    <w:rsid w:val="00ED75C5"/>
    <w:rsid w:val="00EE2B1A"/>
    <w:rsid w:val="00EE404E"/>
    <w:rsid w:val="00EE4913"/>
    <w:rsid w:val="00EE554A"/>
    <w:rsid w:val="00EE696D"/>
    <w:rsid w:val="00EF1348"/>
    <w:rsid w:val="00EF2BE6"/>
    <w:rsid w:val="00EF3737"/>
    <w:rsid w:val="00EF539F"/>
    <w:rsid w:val="00EF567B"/>
    <w:rsid w:val="00EF5ECC"/>
    <w:rsid w:val="00EF6EE7"/>
    <w:rsid w:val="00F01861"/>
    <w:rsid w:val="00F033DF"/>
    <w:rsid w:val="00F053F7"/>
    <w:rsid w:val="00F117EE"/>
    <w:rsid w:val="00F15C26"/>
    <w:rsid w:val="00F15CD2"/>
    <w:rsid w:val="00F16B3F"/>
    <w:rsid w:val="00F202D3"/>
    <w:rsid w:val="00F22143"/>
    <w:rsid w:val="00F2220A"/>
    <w:rsid w:val="00F22D0B"/>
    <w:rsid w:val="00F255D8"/>
    <w:rsid w:val="00F2628A"/>
    <w:rsid w:val="00F26F81"/>
    <w:rsid w:val="00F34AE5"/>
    <w:rsid w:val="00F36C33"/>
    <w:rsid w:val="00F37E48"/>
    <w:rsid w:val="00F37FAF"/>
    <w:rsid w:val="00F401DB"/>
    <w:rsid w:val="00F413E0"/>
    <w:rsid w:val="00F416B3"/>
    <w:rsid w:val="00F42F16"/>
    <w:rsid w:val="00F443B9"/>
    <w:rsid w:val="00F46298"/>
    <w:rsid w:val="00F479C3"/>
    <w:rsid w:val="00F51525"/>
    <w:rsid w:val="00F53875"/>
    <w:rsid w:val="00F55772"/>
    <w:rsid w:val="00F605EE"/>
    <w:rsid w:val="00F62E38"/>
    <w:rsid w:val="00F65223"/>
    <w:rsid w:val="00F748AA"/>
    <w:rsid w:val="00F76B27"/>
    <w:rsid w:val="00F76F29"/>
    <w:rsid w:val="00F77A9D"/>
    <w:rsid w:val="00F80C67"/>
    <w:rsid w:val="00F837D5"/>
    <w:rsid w:val="00F849EE"/>
    <w:rsid w:val="00F84EE5"/>
    <w:rsid w:val="00F8674C"/>
    <w:rsid w:val="00F877FE"/>
    <w:rsid w:val="00F90093"/>
    <w:rsid w:val="00F912CA"/>
    <w:rsid w:val="00F918C8"/>
    <w:rsid w:val="00F9287E"/>
    <w:rsid w:val="00F932AD"/>
    <w:rsid w:val="00F96D4E"/>
    <w:rsid w:val="00F96F1D"/>
    <w:rsid w:val="00F96FDE"/>
    <w:rsid w:val="00FA03C3"/>
    <w:rsid w:val="00FA061C"/>
    <w:rsid w:val="00FA1190"/>
    <w:rsid w:val="00FA2942"/>
    <w:rsid w:val="00FA2F82"/>
    <w:rsid w:val="00FA4A7B"/>
    <w:rsid w:val="00FA4CEC"/>
    <w:rsid w:val="00FA5164"/>
    <w:rsid w:val="00FA5DC7"/>
    <w:rsid w:val="00FB195D"/>
    <w:rsid w:val="00FB3629"/>
    <w:rsid w:val="00FB39E9"/>
    <w:rsid w:val="00FB4368"/>
    <w:rsid w:val="00FB43FC"/>
    <w:rsid w:val="00FB6D2B"/>
    <w:rsid w:val="00FB7658"/>
    <w:rsid w:val="00FB773F"/>
    <w:rsid w:val="00FC182C"/>
    <w:rsid w:val="00FC3584"/>
    <w:rsid w:val="00FC449D"/>
    <w:rsid w:val="00FC4C90"/>
    <w:rsid w:val="00FC4EF7"/>
    <w:rsid w:val="00FC5F71"/>
    <w:rsid w:val="00FC6A97"/>
    <w:rsid w:val="00FD2960"/>
    <w:rsid w:val="00FD3814"/>
    <w:rsid w:val="00FD4E69"/>
    <w:rsid w:val="00FD598C"/>
    <w:rsid w:val="00FD6A73"/>
    <w:rsid w:val="00FE12A1"/>
    <w:rsid w:val="00FE2A93"/>
    <w:rsid w:val="00FE3FA6"/>
    <w:rsid w:val="00FE442A"/>
    <w:rsid w:val="00FF009F"/>
    <w:rsid w:val="00FF26AD"/>
    <w:rsid w:val="00FF3630"/>
    <w:rsid w:val="00FF5D2D"/>
    <w:rsid w:val="00FF6C90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F"/>
  </w:style>
  <w:style w:type="paragraph" w:styleId="1">
    <w:name w:val="heading 1"/>
    <w:basedOn w:val="a"/>
    <w:next w:val="a"/>
    <w:link w:val="10"/>
    <w:uiPriority w:val="99"/>
    <w:qFormat/>
    <w:rsid w:val="00003897"/>
    <w:pPr>
      <w:keepNext/>
      <w:tabs>
        <w:tab w:val="num" w:pos="0"/>
      </w:tabs>
      <w:spacing w:after="0" w:line="240" w:lineRule="auto"/>
      <w:jc w:val="right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F384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3897"/>
    <w:pPr>
      <w:keepNext/>
      <w:tabs>
        <w:tab w:val="num" w:pos="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03897"/>
    <w:pPr>
      <w:keepNext/>
      <w:tabs>
        <w:tab w:val="num" w:pos="0"/>
      </w:tabs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03897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003897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03897"/>
    <w:pPr>
      <w:keepNext/>
      <w:tabs>
        <w:tab w:val="num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03897"/>
    <w:pPr>
      <w:keepNext/>
      <w:tabs>
        <w:tab w:val="num" w:pos="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03897"/>
    <w:pPr>
      <w:keepNext/>
      <w:tabs>
        <w:tab w:val="num" w:pos="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384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F3843"/>
  </w:style>
  <w:style w:type="paragraph" w:styleId="a3">
    <w:name w:val="header"/>
    <w:basedOn w:val="a"/>
    <w:link w:val="a4"/>
    <w:uiPriority w:val="99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384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F3843"/>
  </w:style>
  <w:style w:type="paragraph" w:styleId="a6">
    <w:name w:val="footer"/>
    <w:basedOn w:val="a"/>
    <w:link w:val="a7"/>
    <w:uiPriority w:val="99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F38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F38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a1"/>
    <w:rsid w:val="001F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1F38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F38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ody Text"/>
    <w:basedOn w:val="a"/>
    <w:link w:val="aa"/>
    <w:rsid w:val="001F38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1F3843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1F38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F3843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rsid w:val="001F384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3843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1F38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F38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3">
    <w:name w:val="Обычный1"/>
    <w:rsid w:val="001F38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F384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F3843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rsid w:val="001F38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1F384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165B15"/>
    <w:pPr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2">
    <w:name w:val="Normal (Web)"/>
    <w:basedOn w:val="a"/>
    <w:uiPriority w:val="99"/>
    <w:unhideWhenUsed/>
    <w:rsid w:val="004B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1111111111">
    <w:name w:val="WW-Absatz-Standardschriftart11111111111111"/>
    <w:rsid w:val="00297FB6"/>
  </w:style>
  <w:style w:type="paragraph" w:customStyle="1" w:styleId="ConsPlusNonformat">
    <w:name w:val="ConsPlusNonformat"/>
    <w:rsid w:val="00ED242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03897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03897"/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0389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038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0038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0389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03897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03897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WW8Num3z0">
    <w:name w:val="WW8Num3z0"/>
    <w:rsid w:val="000038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0389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03897"/>
  </w:style>
  <w:style w:type="character" w:customStyle="1" w:styleId="WW-Absatz-Standardschriftart">
    <w:name w:val="WW-Absatz-Standardschriftart"/>
    <w:rsid w:val="00003897"/>
  </w:style>
  <w:style w:type="character" w:customStyle="1" w:styleId="WW-Absatz-Standardschriftart1">
    <w:name w:val="WW-Absatz-Standardschriftart1"/>
    <w:rsid w:val="00003897"/>
  </w:style>
  <w:style w:type="character" w:customStyle="1" w:styleId="WW-Absatz-Standardschriftart11">
    <w:name w:val="WW-Absatz-Standardschriftart11"/>
    <w:rsid w:val="00003897"/>
  </w:style>
  <w:style w:type="character" w:customStyle="1" w:styleId="WW-Absatz-Standardschriftart111">
    <w:name w:val="WW-Absatz-Standardschriftart111"/>
    <w:rsid w:val="00003897"/>
  </w:style>
  <w:style w:type="character" w:customStyle="1" w:styleId="WW-Absatz-Standardschriftart1111">
    <w:name w:val="WW-Absatz-Standardschriftart1111"/>
    <w:rsid w:val="00003897"/>
  </w:style>
  <w:style w:type="character" w:customStyle="1" w:styleId="WW-Absatz-Standardschriftart11111">
    <w:name w:val="WW-Absatz-Standardschriftart11111"/>
    <w:rsid w:val="00003897"/>
  </w:style>
  <w:style w:type="character" w:customStyle="1" w:styleId="WW-Absatz-Standardschriftart111111">
    <w:name w:val="WW-Absatz-Standardschriftart111111"/>
    <w:rsid w:val="00003897"/>
  </w:style>
  <w:style w:type="character" w:customStyle="1" w:styleId="WW-Absatz-Standardschriftart1111111">
    <w:name w:val="WW-Absatz-Standardschriftart1111111"/>
    <w:rsid w:val="00003897"/>
  </w:style>
  <w:style w:type="character" w:customStyle="1" w:styleId="WW-Absatz-Standardschriftart11111111">
    <w:name w:val="WW-Absatz-Standardschriftart11111111"/>
    <w:rsid w:val="00003897"/>
  </w:style>
  <w:style w:type="character" w:customStyle="1" w:styleId="WW8Num5z1">
    <w:name w:val="WW8Num5z1"/>
    <w:rsid w:val="00003897"/>
    <w:rPr>
      <w:rFonts w:ascii="Wingdings 2" w:hAnsi="Wingdings 2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003897"/>
  </w:style>
  <w:style w:type="character" w:customStyle="1" w:styleId="WW-Absatz-Standardschriftart1111111111">
    <w:name w:val="WW-Absatz-Standardschriftart1111111111"/>
    <w:rsid w:val="00003897"/>
  </w:style>
  <w:style w:type="character" w:customStyle="1" w:styleId="WW8Num3z1">
    <w:name w:val="WW8Num3z1"/>
    <w:rsid w:val="0000389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03897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00389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03897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0389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003897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003897"/>
  </w:style>
  <w:style w:type="character" w:customStyle="1" w:styleId="WW-Absatz-Standardschriftart111111111111">
    <w:name w:val="WW-Absatz-Standardschriftart111111111111"/>
    <w:rsid w:val="00003897"/>
  </w:style>
  <w:style w:type="character" w:customStyle="1" w:styleId="WW-Absatz-Standardschriftart1111111111111">
    <w:name w:val="WW-Absatz-Standardschriftart1111111111111"/>
    <w:rsid w:val="00003897"/>
  </w:style>
  <w:style w:type="character" w:customStyle="1" w:styleId="WW8Num1z0">
    <w:name w:val="WW8Num1z0"/>
    <w:rsid w:val="00003897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00389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003897"/>
  </w:style>
  <w:style w:type="character" w:customStyle="1" w:styleId="WW8Num5z2">
    <w:name w:val="WW8Num5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003897"/>
  </w:style>
  <w:style w:type="character" w:customStyle="1" w:styleId="WW-Absatz-Standardschriftart11111111111111111">
    <w:name w:val="WW-Absatz-Standardschriftart11111111111111111"/>
    <w:rsid w:val="00003897"/>
  </w:style>
  <w:style w:type="character" w:customStyle="1" w:styleId="WW-Absatz-Standardschriftart111111111111111111">
    <w:name w:val="WW-Absatz-Standardschriftart111111111111111111"/>
    <w:rsid w:val="00003897"/>
  </w:style>
  <w:style w:type="character" w:customStyle="1" w:styleId="WW-Absatz-Standardschriftart1111111111111111111">
    <w:name w:val="WW-Absatz-Standardschriftart1111111111111111111"/>
    <w:rsid w:val="00003897"/>
  </w:style>
  <w:style w:type="character" w:customStyle="1" w:styleId="WW-Absatz-Standardschriftart11111111111111111111">
    <w:name w:val="WW-Absatz-Standardschriftart11111111111111111111"/>
    <w:rsid w:val="00003897"/>
  </w:style>
  <w:style w:type="character" w:customStyle="1" w:styleId="WW-Absatz-Standardschriftart111111111111111111111">
    <w:name w:val="WW-Absatz-Standardschriftart111111111111111111111"/>
    <w:rsid w:val="00003897"/>
  </w:style>
  <w:style w:type="character" w:customStyle="1" w:styleId="WW-Absatz-Standardschriftart1111111111111111111111">
    <w:name w:val="WW-Absatz-Standardschriftart1111111111111111111111"/>
    <w:rsid w:val="00003897"/>
  </w:style>
  <w:style w:type="character" w:customStyle="1" w:styleId="WW-Absatz-Standardschriftart11111111111111111111111">
    <w:name w:val="WW-Absatz-Standardschriftart11111111111111111111111"/>
    <w:rsid w:val="00003897"/>
  </w:style>
  <w:style w:type="character" w:customStyle="1" w:styleId="WW-Absatz-Standardschriftart111111111111111111111111">
    <w:name w:val="WW-Absatz-Standardschriftart111111111111111111111111"/>
    <w:rsid w:val="00003897"/>
  </w:style>
  <w:style w:type="character" w:customStyle="1" w:styleId="WW-Absatz-Standardschriftart1111111111111111111111111">
    <w:name w:val="WW-Absatz-Standardschriftart1111111111111111111111111"/>
    <w:rsid w:val="00003897"/>
  </w:style>
  <w:style w:type="character" w:customStyle="1" w:styleId="WW-Absatz-Standardschriftart11111111111111111111111111">
    <w:name w:val="WW-Absatz-Standardschriftart11111111111111111111111111"/>
    <w:rsid w:val="00003897"/>
  </w:style>
  <w:style w:type="character" w:customStyle="1" w:styleId="WW-Absatz-Standardschriftart111111111111111111111111111">
    <w:name w:val="WW-Absatz-Standardschriftart111111111111111111111111111"/>
    <w:rsid w:val="00003897"/>
  </w:style>
  <w:style w:type="character" w:customStyle="1" w:styleId="WW-Absatz-Standardschriftart1111111111111111111111111111">
    <w:name w:val="WW-Absatz-Standardschriftart1111111111111111111111111111"/>
    <w:rsid w:val="00003897"/>
  </w:style>
  <w:style w:type="character" w:customStyle="1" w:styleId="WW-Absatz-Standardschriftart11111111111111111111111111111">
    <w:name w:val="WW-Absatz-Standardschriftart11111111111111111111111111111"/>
    <w:rsid w:val="00003897"/>
  </w:style>
  <w:style w:type="character" w:customStyle="1" w:styleId="WW-Absatz-Standardschriftart111111111111111111111111111111">
    <w:name w:val="WW-Absatz-Standardschriftart111111111111111111111111111111"/>
    <w:rsid w:val="00003897"/>
  </w:style>
  <w:style w:type="character" w:customStyle="1" w:styleId="WW-Absatz-Standardschriftart1111111111111111111111111111111">
    <w:name w:val="WW-Absatz-Standardschriftart1111111111111111111111111111111"/>
    <w:rsid w:val="00003897"/>
  </w:style>
  <w:style w:type="character" w:customStyle="1" w:styleId="WW-Absatz-Standardschriftart11111111111111111111111111111111">
    <w:name w:val="WW-Absatz-Standardschriftart11111111111111111111111111111111"/>
    <w:rsid w:val="00003897"/>
  </w:style>
  <w:style w:type="character" w:customStyle="1" w:styleId="WW-Absatz-Standardschriftart111111111111111111111111111111111">
    <w:name w:val="WW-Absatz-Standardschriftart111111111111111111111111111111111"/>
    <w:rsid w:val="00003897"/>
  </w:style>
  <w:style w:type="character" w:customStyle="1" w:styleId="WW-Absatz-Standardschriftart1111111111111111111111111111111111">
    <w:name w:val="WW-Absatz-Standardschriftart1111111111111111111111111111111111"/>
    <w:rsid w:val="00003897"/>
  </w:style>
  <w:style w:type="character" w:customStyle="1" w:styleId="WW-Absatz-Standardschriftart11111111111111111111111111111111111">
    <w:name w:val="WW-Absatz-Standardschriftart11111111111111111111111111111111111"/>
    <w:rsid w:val="00003897"/>
  </w:style>
  <w:style w:type="character" w:customStyle="1" w:styleId="WW-Absatz-Standardschriftart111111111111111111111111111111111111">
    <w:name w:val="WW-Absatz-Standardschriftart111111111111111111111111111111111111"/>
    <w:rsid w:val="00003897"/>
  </w:style>
  <w:style w:type="character" w:customStyle="1" w:styleId="WW-Absatz-Standardschriftart1111111111111111111111111111111111111">
    <w:name w:val="WW-Absatz-Standardschriftart1111111111111111111111111111111111111"/>
    <w:rsid w:val="00003897"/>
  </w:style>
  <w:style w:type="character" w:customStyle="1" w:styleId="WW-Absatz-Standardschriftart11111111111111111111111111111111111111">
    <w:name w:val="WW-Absatz-Standardschriftart11111111111111111111111111111111111111"/>
    <w:rsid w:val="00003897"/>
  </w:style>
  <w:style w:type="character" w:customStyle="1" w:styleId="WW-Absatz-Standardschriftart111111111111111111111111111111111111111">
    <w:name w:val="WW-Absatz-Standardschriftart111111111111111111111111111111111111111"/>
    <w:rsid w:val="00003897"/>
  </w:style>
  <w:style w:type="character" w:customStyle="1" w:styleId="WW-Absatz-Standardschriftart1111111111111111111111111111111111111111">
    <w:name w:val="WW-Absatz-Standardschriftart1111111111111111111111111111111111111111"/>
    <w:rsid w:val="00003897"/>
  </w:style>
  <w:style w:type="character" w:customStyle="1" w:styleId="WW-Absatz-Standardschriftart11111111111111111111111111111111111111111">
    <w:name w:val="WW-Absatz-Standardschriftart11111111111111111111111111111111111111111"/>
    <w:rsid w:val="00003897"/>
  </w:style>
  <w:style w:type="character" w:customStyle="1" w:styleId="WW-Absatz-Standardschriftart111111111111111111111111111111111111111111">
    <w:name w:val="WW-Absatz-Standardschriftart111111111111111111111111111111111111111111"/>
    <w:rsid w:val="00003897"/>
  </w:style>
  <w:style w:type="character" w:customStyle="1" w:styleId="WW8Num2z0">
    <w:name w:val="WW8Num2z0"/>
    <w:rsid w:val="00003897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03897"/>
    <w:rPr>
      <w:rFonts w:ascii="Symbol" w:hAnsi="Symbol"/>
    </w:rPr>
  </w:style>
  <w:style w:type="character" w:customStyle="1" w:styleId="WW8Num7z1">
    <w:name w:val="WW8Num7z1"/>
    <w:rsid w:val="00003897"/>
    <w:rPr>
      <w:rFonts w:ascii="Courier New" w:hAnsi="Courier New" w:cs="Courier New"/>
    </w:rPr>
  </w:style>
  <w:style w:type="character" w:customStyle="1" w:styleId="WW8Num7z2">
    <w:name w:val="WW8Num7z2"/>
    <w:rsid w:val="00003897"/>
    <w:rPr>
      <w:rFonts w:ascii="Wingdings" w:hAnsi="Wingdings"/>
    </w:rPr>
  </w:style>
  <w:style w:type="character" w:customStyle="1" w:styleId="WW8Num8z0">
    <w:name w:val="WW8Num8z0"/>
    <w:rsid w:val="00003897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038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03897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03897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003897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03897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03897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003897"/>
    <w:rPr>
      <w:rFonts w:ascii="Symbol" w:hAnsi="Symbol"/>
    </w:rPr>
  </w:style>
  <w:style w:type="character" w:customStyle="1" w:styleId="WW8Num11z2">
    <w:name w:val="WW8Num11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003897"/>
  </w:style>
  <w:style w:type="character" w:customStyle="1" w:styleId="WW-Absatz-Standardschriftart11111111111111111111111111111111111111111111">
    <w:name w:val="WW-Absatz-Standardschriftart11111111111111111111111111111111111111111111"/>
    <w:rsid w:val="00003897"/>
  </w:style>
  <w:style w:type="character" w:customStyle="1" w:styleId="WW-Absatz-Standardschriftart111111111111111111111111111111111111111111111">
    <w:name w:val="WW-Absatz-Standardschriftart111111111111111111111111111111111111111111111"/>
    <w:rsid w:val="00003897"/>
  </w:style>
  <w:style w:type="character" w:customStyle="1" w:styleId="WW8Num10z0">
    <w:name w:val="WW8Num10z0"/>
    <w:rsid w:val="00003897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003897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03897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003897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003897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003897"/>
  </w:style>
  <w:style w:type="character" w:customStyle="1" w:styleId="WW-Absatz-Standardschriftart11111111111111111111111111111111111111111111111">
    <w:name w:val="WW-Absatz-Standardschriftart11111111111111111111111111111111111111111111111"/>
    <w:rsid w:val="00003897"/>
  </w:style>
  <w:style w:type="character" w:customStyle="1" w:styleId="WW-Absatz-Standardschriftart111111111111111111111111111111111111111111111111">
    <w:name w:val="WW-Absatz-Standardschriftart111111111111111111111111111111111111111111111111"/>
    <w:rsid w:val="00003897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89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89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89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89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89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89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897"/>
  </w:style>
  <w:style w:type="character" w:customStyle="1" w:styleId="WW8Num13z0">
    <w:name w:val="WW8Num13z0"/>
    <w:rsid w:val="00003897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003897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89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89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89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89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89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89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89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897"/>
  </w:style>
  <w:style w:type="character" w:customStyle="1" w:styleId="WW8Num2z1">
    <w:name w:val="WW8Num2z1"/>
    <w:rsid w:val="00003897"/>
    <w:rPr>
      <w:rFonts w:ascii="Symbol" w:hAnsi="Symbol"/>
    </w:rPr>
  </w:style>
  <w:style w:type="character" w:customStyle="1" w:styleId="WW8Num17z0">
    <w:name w:val="WW8Num17z0"/>
    <w:rsid w:val="00003897"/>
    <w:rPr>
      <w:sz w:val="28"/>
      <w:szCs w:val="28"/>
    </w:rPr>
  </w:style>
  <w:style w:type="character" w:customStyle="1" w:styleId="WW8Num18z0">
    <w:name w:val="WW8Num18z0"/>
    <w:rsid w:val="00003897"/>
    <w:rPr>
      <w:rFonts w:ascii="Symbol" w:hAnsi="Symbol"/>
    </w:rPr>
  </w:style>
  <w:style w:type="character" w:customStyle="1" w:styleId="WW8Num18z1">
    <w:name w:val="WW8Num18z1"/>
    <w:rsid w:val="00003897"/>
    <w:rPr>
      <w:rFonts w:ascii="Courier New" w:hAnsi="Courier New" w:cs="Courier New"/>
    </w:rPr>
  </w:style>
  <w:style w:type="character" w:customStyle="1" w:styleId="WW8Num18z2">
    <w:name w:val="WW8Num18z2"/>
    <w:rsid w:val="00003897"/>
    <w:rPr>
      <w:rFonts w:ascii="Wingdings" w:hAnsi="Wingdings"/>
    </w:rPr>
  </w:style>
  <w:style w:type="character" w:customStyle="1" w:styleId="WW8Num22z0">
    <w:name w:val="WW8Num22z0"/>
    <w:rsid w:val="00003897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00389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003897"/>
    <w:rPr>
      <w:rFonts w:ascii="Courier New" w:hAnsi="Courier New"/>
    </w:rPr>
  </w:style>
  <w:style w:type="character" w:customStyle="1" w:styleId="WW8Num24z2">
    <w:name w:val="WW8Num24z2"/>
    <w:rsid w:val="00003897"/>
    <w:rPr>
      <w:rFonts w:ascii="Wingdings" w:hAnsi="Wingdings"/>
    </w:rPr>
  </w:style>
  <w:style w:type="character" w:customStyle="1" w:styleId="WW8Num24z3">
    <w:name w:val="WW8Num24z3"/>
    <w:rsid w:val="00003897"/>
    <w:rPr>
      <w:rFonts w:ascii="Symbol" w:hAnsi="Symbol"/>
    </w:rPr>
  </w:style>
  <w:style w:type="character" w:customStyle="1" w:styleId="14">
    <w:name w:val="Основной шрифт абзаца1"/>
    <w:rsid w:val="00003897"/>
  </w:style>
  <w:style w:type="character" w:customStyle="1" w:styleId="af3">
    <w:name w:val="Символ сноски"/>
    <w:rsid w:val="00003897"/>
    <w:rPr>
      <w:vertAlign w:val="superscript"/>
    </w:rPr>
  </w:style>
  <w:style w:type="character" w:customStyle="1" w:styleId="af4">
    <w:name w:val="Маркеры списка"/>
    <w:rsid w:val="00003897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003897"/>
    <w:rPr>
      <w:rFonts w:ascii="Times New Roman" w:hAnsi="Times New Roman"/>
      <w:sz w:val="28"/>
      <w:szCs w:val="34"/>
    </w:rPr>
  </w:style>
  <w:style w:type="character" w:customStyle="1" w:styleId="23">
    <w:name w:val="Основной шрифт абзаца2"/>
    <w:rsid w:val="00003897"/>
  </w:style>
  <w:style w:type="paragraph" w:customStyle="1" w:styleId="af6">
    <w:name w:val="Заголовок"/>
    <w:basedOn w:val="a"/>
    <w:next w:val="a9"/>
    <w:rsid w:val="00003897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7">
    <w:name w:val="List"/>
    <w:basedOn w:val="a9"/>
    <w:semiHidden/>
    <w:rsid w:val="00003897"/>
    <w:pPr>
      <w:spacing w:after="0" w:line="240" w:lineRule="auto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15">
    <w:name w:val="Название1"/>
    <w:basedOn w:val="a"/>
    <w:rsid w:val="0000389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003897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8">
    <w:name w:val="footnote text"/>
    <w:aliases w:val="Table_Footnote_last Знак,Table_Footnote_last Знак Знак,Table_Footnote_last"/>
    <w:basedOn w:val="a"/>
    <w:link w:val="af9"/>
    <w:rsid w:val="000038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9">
    <w:name w:val="Текст сноски Знак"/>
    <w:aliases w:val="Table_Footnote_last Знак Знак1,Table_Footnote_last Знак Знак Знак,Table_Footnote_last Знак1"/>
    <w:basedOn w:val="a0"/>
    <w:link w:val="af8"/>
    <w:rsid w:val="0000389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038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00389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00389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afa">
    <w:name w:val="Содержимое таблицы"/>
    <w:basedOn w:val="a"/>
    <w:rsid w:val="00003897"/>
    <w:pPr>
      <w:suppressLineNumber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003897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003897"/>
    <w:pPr>
      <w:spacing w:after="0" w:line="240" w:lineRule="auto"/>
      <w:jc w:val="both"/>
    </w:pPr>
    <w:rPr>
      <w:rFonts w:ascii="Arial" w:hAnsi="Arial"/>
      <w:sz w:val="28"/>
      <w:szCs w:val="20"/>
      <w:lang w:eastAsia="ar-SA"/>
    </w:rPr>
  </w:style>
  <w:style w:type="paragraph" w:customStyle="1" w:styleId="ConsPlusNormal">
    <w:name w:val="ConsPlusNormal"/>
    <w:next w:val="a"/>
    <w:rsid w:val="000038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003897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sid w:val="00003897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00389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styleId="afd">
    <w:name w:val="Hyperlink"/>
    <w:uiPriority w:val="99"/>
    <w:semiHidden/>
    <w:unhideWhenUsed/>
    <w:rsid w:val="00003897"/>
    <w:rPr>
      <w:color w:val="005D68"/>
      <w:u w:val="single"/>
    </w:rPr>
  </w:style>
  <w:style w:type="paragraph" w:customStyle="1" w:styleId="17">
    <w:name w:val="Знак1"/>
    <w:basedOn w:val="a"/>
    <w:rsid w:val="000038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0038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erp-urlitem1">
    <w:name w:val="serp-url__item1"/>
    <w:basedOn w:val="a0"/>
    <w:rsid w:val="0069316F"/>
  </w:style>
  <w:style w:type="character" w:customStyle="1" w:styleId="apple-converted-space">
    <w:name w:val="apple-converted-space"/>
    <w:rsid w:val="007845E7"/>
  </w:style>
  <w:style w:type="character" w:styleId="aff">
    <w:name w:val="Strong"/>
    <w:uiPriority w:val="99"/>
    <w:qFormat/>
    <w:rsid w:val="00383069"/>
    <w:rPr>
      <w:rFonts w:cs="Times New Roman"/>
      <w:b/>
    </w:rPr>
  </w:style>
  <w:style w:type="character" w:styleId="aff0">
    <w:name w:val="Emphasis"/>
    <w:qFormat/>
    <w:rsid w:val="00383069"/>
    <w:rPr>
      <w:rFonts w:cs="Times New Roman"/>
      <w:i/>
    </w:rPr>
  </w:style>
  <w:style w:type="paragraph" w:customStyle="1" w:styleId="aff1">
    <w:name w:val="Знак"/>
    <w:basedOn w:val="a"/>
    <w:uiPriority w:val="99"/>
    <w:rsid w:val="0038306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383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0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List Bullet"/>
    <w:basedOn w:val="a"/>
    <w:uiPriority w:val="99"/>
    <w:unhideWhenUsed/>
    <w:rsid w:val="0038306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earchcolor">
    <w:name w:val="search_color"/>
    <w:basedOn w:val="a0"/>
    <w:rsid w:val="00C7521F"/>
    <w:rPr>
      <w:color w:val="000000"/>
      <w:shd w:val="clear" w:color="auto" w:fill="auto"/>
    </w:rPr>
  </w:style>
  <w:style w:type="paragraph" w:styleId="aff3">
    <w:name w:val="No Spacing"/>
    <w:uiPriority w:val="1"/>
    <w:qFormat/>
    <w:rsid w:val="00F515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F241-EAA5-45AC-9326-6E98F11E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18</Pages>
  <Words>5822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KSP-KO</Company>
  <LinksUpToDate>false</LinksUpToDate>
  <CharactersWithSpaces>38937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Шешегова</dc:creator>
  <cp:lastModifiedBy>Владелец</cp:lastModifiedBy>
  <cp:revision>13</cp:revision>
  <cp:lastPrinted>2021-08-31T13:53:00Z</cp:lastPrinted>
  <dcterms:created xsi:type="dcterms:W3CDTF">2021-08-27T10:21:00Z</dcterms:created>
  <dcterms:modified xsi:type="dcterms:W3CDTF">2021-09-15T11:05:00Z</dcterms:modified>
</cp:coreProperties>
</file>