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43" w:rsidRPr="001F3843" w:rsidRDefault="00C263BB" w:rsidP="00C2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3B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E3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КОМИСИИЯ</w:t>
      </w:r>
    </w:p>
    <w:p w:rsidR="00945EE3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6D0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МАЛМЫЖСКИЙ МУНИЦИПАЛЬНЫЙ РАЙОН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3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6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B4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3D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C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06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</w:t>
      </w:r>
    </w:p>
    <w:p w:rsidR="00DC0633" w:rsidRDefault="00AE3D42" w:rsidP="009C3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42">
        <w:rPr>
          <w:rFonts w:ascii="Times New Roman" w:hAnsi="Times New Roman" w:cs="Times New Roman"/>
          <w:b/>
          <w:sz w:val="28"/>
          <w:szCs w:val="28"/>
        </w:rPr>
        <w:t>«</w:t>
      </w:r>
      <w:r w:rsidR="00DC0633">
        <w:rPr>
          <w:rFonts w:ascii="Times New Roman" w:hAnsi="Times New Roman" w:cs="Times New Roman"/>
          <w:b/>
          <w:sz w:val="28"/>
          <w:szCs w:val="28"/>
        </w:rPr>
        <w:t>Аудит в сфере закупок за 2020</w:t>
      </w:r>
      <w:r w:rsidR="00F528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C063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5287F">
        <w:rPr>
          <w:rFonts w:ascii="Times New Roman" w:hAnsi="Times New Roman" w:cs="Times New Roman"/>
          <w:b/>
          <w:sz w:val="28"/>
          <w:szCs w:val="28"/>
        </w:rPr>
        <w:t xml:space="preserve">истекший период </w:t>
      </w:r>
      <w:r w:rsidR="00DC0633">
        <w:rPr>
          <w:rFonts w:ascii="Times New Roman" w:hAnsi="Times New Roman" w:cs="Times New Roman"/>
          <w:b/>
          <w:sz w:val="28"/>
          <w:szCs w:val="28"/>
        </w:rPr>
        <w:t>2021 год</w:t>
      </w:r>
      <w:r w:rsidR="00F5287F">
        <w:rPr>
          <w:rFonts w:ascii="Times New Roman" w:hAnsi="Times New Roman" w:cs="Times New Roman"/>
          <w:b/>
          <w:sz w:val="28"/>
          <w:szCs w:val="28"/>
        </w:rPr>
        <w:t>а</w:t>
      </w:r>
      <w:r w:rsidR="00DC0633">
        <w:rPr>
          <w:rFonts w:ascii="Times New Roman" w:hAnsi="Times New Roman" w:cs="Times New Roman"/>
          <w:b/>
          <w:sz w:val="28"/>
          <w:szCs w:val="28"/>
        </w:rPr>
        <w:t>»</w:t>
      </w:r>
    </w:p>
    <w:p w:rsidR="00CC38BB" w:rsidRDefault="001F3843" w:rsidP="00661D3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4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CC38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</w:p>
    <w:p w:rsidR="001F3843" w:rsidRPr="009C35A9" w:rsidRDefault="005904A6" w:rsidP="009C35A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 района</w:t>
      </w:r>
      <w:r w:rsidR="00D211F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="00CC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633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="00E63DD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DC063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84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контрольного мероприятия:</w:t>
      </w:r>
    </w:p>
    <w:p w:rsidR="00945EE3" w:rsidRPr="002F1C6E" w:rsidRDefault="002F1C6E" w:rsidP="009C35A9">
      <w:pPr>
        <w:pStyle w:val="a9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0D86">
        <w:rPr>
          <w:rFonts w:ascii="Times New Roman" w:hAnsi="Times New Roman"/>
          <w:sz w:val="28"/>
          <w:szCs w:val="28"/>
        </w:rPr>
        <w:t xml:space="preserve">Пункт </w:t>
      </w:r>
      <w:r w:rsidR="00710D86" w:rsidRPr="00710D86">
        <w:rPr>
          <w:rFonts w:ascii="Times New Roman" w:hAnsi="Times New Roman"/>
          <w:sz w:val="28"/>
          <w:szCs w:val="28"/>
        </w:rPr>
        <w:t xml:space="preserve">2.2. раздела II Плана работы контрольно-счетной комиссии Малмыжского района Кировской области на 2021 год, утвержденного распоряжением председателя контрольно-счетной комиссии Малмыжского района от 18.12.2020 № 11, </w:t>
      </w:r>
      <w:r>
        <w:rPr>
          <w:rFonts w:ascii="Times New Roman" w:hAnsi="Times New Roman"/>
          <w:sz w:val="28"/>
          <w:szCs w:val="28"/>
        </w:rPr>
        <w:t xml:space="preserve">распоряжение председателя контрольно-счетной комиссии Малмыжского района от </w:t>
      </w:r>
      <w:r w:rsidR="00DC0633">
        <w:rPr>
          <w:rFonts w:ascii="Times New Roman" w:hAnsi="Times New Roman"/>
          <w:sz w:val="28"/>
          <w:szCs w:val="28"/>
        </w:rPr>
        <w:t>12.11.2021</w:t>
      </w:r>
      <w:r w:rsidR="00710D86">
        <w:rPr>
          <w:rFonts w:ascii="Times New Roman" w:hAnsi="Times New Roman"/>
          <w:sz w:val="28"/>
          <w:szCs w:val="28"/>
        </w:rPr>
        <w:t xml:space="preserve"> №</w:t>
      </w:r>
      <w:r w:rsidR="00DC0633">
        <w:rPr>
          <w:rFonts w:ascii="Times New Roman" w:hAnsi="Times New Roman"/>
          <w:sz w:val="28"/>
          <w:szCs w:val="28"/>
        </w:rPr>
        <w:t>10</w:t>
      </w:r>
      <w:r w:rsidRPr="002F1C6E">
        <w:rPr>
          <w:rFonts w:ascii="Times New Roman" w:hAnsi="Times New Roman"/>
          <w:sz w:val="28"/>
          <w:szCs w:val="28"/>
        </w:rPr>
        <w:t>.</w:t>
      </w:r>
    </w:p>
    <w:p w:rsidR="00FA03C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</w:t>
      </w:r>
      <w:r w:rsidR="00FA03C3"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45C3" w:rsidRDefault="005545C3" w:rsidP="005545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средства,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на осуществление</w:t>
      </w:r>
      <w:r w:rsidRPr="005D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нужд.</w:t>
      </w:r>
    </w:p>
    <w:p w:rsidR="005545C3" w:rsidRPr="00EA2F1A" w:rsidRDefault="005545C3" w:rsidP="005545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C2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по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деятельности, направленной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A2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43" w:rsidRDefault="001F3843" w:rsidP="000D5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FA03C3"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мероприятия:</w:t>
      </w:r>
    </w:p>
    <w:p w:rsidR="00B33654" w:rsidRDefault="00B33654" w:rsidP="00A2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276E3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545C3">
        <w:rPr>
          <w:rFonts w:ascii="Times New Roman" w:hAnsi="Times New Roman" w:cs="Times New Roman"/>
          <w:sz w:val="28"/>
          <w:szCs w:val="28"/>
        </w:rPr>
        <w:t>учреждение администрация Савальского сельского поселения</w:t>
      </w:r>
      <w:r w:rsidR="00A276E3" w:rsidRPr="00A276E3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(</w:t>
      </w:r>
      <w:r w:rsidR="005545C3">
        <w:rPr>
          <w:rFonts w:ascii="Times New Roman" w:hAnsi="Times New Roman" w:cs="Times New Roman"/>
          <w:sz w:val="28"/>
          <w:szCs w:val="28"/>
        </w:rPr>
        <w:t>далее – администрация Савальского поселения</w:t>
      </w:r>
      <w:r w:rsidR="00A276E3" w:rsidRPr="00A276E3">
        <w:rPr>
          <w:rFonts w:ascii="Times New Roman" w:hAnsi="Times New Roman" w:cs="Times New Roman"/>
          <w:sz w:val="28"/>
          <w:szCs w:val="28"/>
        </w:rPr>
        <w:t>)</w:t>
      </w:r>
      <w:r w:rsidRPr="00A276E3">
        <w:rPr>
          <w:rFonts w:ascii="Times New Roman" w:hAnsi="Times New Roman" w:cs="Times New Roman"/>
          <w:sz w:val="28"/>
          <w:szCs w:val="28"/>
        </w:rPr>
        <w:t>;</w:t>
      </w:r>
    </w:p>
    <w:p w:rsidR="005545C3" w:rsidRDefault="005545C3" w:rsidP="005545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администрация Большекитякского сельского поселения</w:t>
      </w:r>
      <w:r w:rsidRPr="00A276E3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(</w:t>
      </w:r>
      <w:r>
        <w:rPr>
          <w:rFonts w:ascii="Times New Roman" w:hAnsi="Times New Roman" w:cs="Times New Roman"/>
          <w:sz w:val="28"/>
          <w:szCs w:val="28"/>
        </w:rPr>
        <w:t>далее – администрация Большекитякского поселения</w:t>
      </w:r>
      <w:r w:rsidRPr="00A276E3">
        <w:rPr>
          <w:rFonts w:ascii="Times New Roman" w:hAnsi="Times New Roman" w:cs="Times New Roman"/>
          <w:sz w:val="28"/>
          <w:szCs w:val="28"/>
        </w:rPr>
        <w:t>);</w:t>
      </w:r>
    </w:p>
    <w:p w:rsidR="001F3843" w:rsidRPr="00A276E3" w:rsidRDefault="001F3843" w:rsidP="009C35A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Проверяемый период </w:t>
      </w: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FA03C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</w:t>
      </w:r>
      <w:r w:rsidR="00A276E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76E3" w:rsidRPr="00A276E3">
        <w:rPr>
          <w:rFonts w:ascii="Times New Roman" w:hAnsi="Times New Roman" w:cs="Times New Roman"/>
          <w:sz w:val="28"/>
          <w:szCs w:val="28"/>
        </w:rPr>
        <w:t>и истекший период 20</w:t>
      </w:r>
      <w:r w:rsidR="00505531">
        <w:rPr>
          <w:rFonts w:ascii="Times New Roman" w:hAnsi="Times New Roman" w:cs="Times New Roman"/>
          <w:sz w:val="28"/>
          <w:szCs w:val="28"/>
        </w:rPr>
        <w:t>21</w:t>
      </w:r>
      <w:r w:rsidR="00A276E3" w:rsidRPr="00A276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3C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3843" w:rsidRPr="00DB2189" w:rsidRDefault="001F3843" w:rsidP="009C35A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Срок проведения контрольного мероприятия - </w:t>
      </w:r>
      <w:r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5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33654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E676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4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C7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:rsidR="005545C3" w:rsidRPr="005545C3" w:rsidRDefault="005545C3" w:rsidP="005545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C3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оценка </w:t>
      </w:r>
      <w:r w:rsidRPr="005545C3">
        <w:rPr>
          <w:rFonts w:ascii="Times New Roman" w:hAnsi="Times New Roman" w:cs="Times New Roman"/>
          <w:sz w:val="28"/>
          <w:szCs w:val="28"/>
        </w:rPr>
        <w:t>результатов закупок, достижения целей осуществления закупок, определенных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:rsidR="005D1EC6" w:rsidRPr="00D95E8D" w:rsidRDefault="001F3843" w:rsidP="00D95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4166C6" w:rsidRPr="00A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="004166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 составлен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166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подписан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A5164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164" w:rsidRPr="00D9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акты</w:t>
      </w:r>
      <w:r w:rsidR="00D95E8D" w:rsidRPr="00D9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разногласий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2936" w:rsidRDefault="003B2936" w:rsidP="003B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1 от 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2.2021 </w:t>
      </w:r>
      <w:r w:rsidR="005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Савальского сельского </w:t>
      </w:r>
      <w:r w:rsidR="0082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Звягиным Д.Б.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123" w:rsidRDefault="00826123" w:rsidP="003B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2 от 30</w:t>
      </w:r>
      <w:r w:rsidR="003B2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Большекитякского сельского поселения </w:t>
      </w:r>
      <w:r w:rsidR="00B9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Майоровым В.С.</w:t>
      </w:r>
    </w:p>
    <w:p w:rsidR="00F443B9" w:rsidRPr="00F2628A" w:rsidRDefault="001F3843" w:rsidP="008E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 результатам контрольного мероприятия установлено следующее.</w:t>
      </w:r>
    </w:p>
    <w:p w:rsidR="00343EE5" w:rsidRP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аудита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нтрольно-счётной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Малмыжского района 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рассмотрены вопросы по соблюдению требований действующего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05.04.2013 №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44-ФЗ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арственных и муниципальных нужд» и подзаконных ему актов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части:</w:t>
      </w:r>
    </w:p>
    <w:p w:rsid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организации и нормативном обеспечении закупок</w:t>
      </w:r>
      <w:r w:rsidR="00946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43EE5" w:rsidRP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планирования и нормирования закупок;</w:t>
      </w:r>
    </w:p>
    <w:p w:rsidR="00343EE5" w:rsidRP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формирования, утверждения и ведения план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-графиков для обеспечения муниципальных нужд;</w:t>
      </w:r>
    </w:p>
    <w:p w:rsidR="00343EE5" w:rsidRP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обоснованности выбора способа определения поставщика (исполнителя, подрядчика);</w:t>
      </w:r>
    </w:p>
    <w:p w:rsidR="00343EE5" w:rsidRP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содержания аукционной документации (извещений);</w:t>
      </w:r>
    </w:p>
    <w:p w:rsidR="00343EE5" w:rsidRPr="00343EE5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заключения и исполнения контрактов;</w:t>
      </w:r>
    </w:p>
    <w:p w:rsidR="007006F7" w:rsidRDefault="00343EE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соблюдения сроков предоставлен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в контрольный орган сведений.</w:t>
      </w:r>
    </w:p>
    <w:p w:rsidR="00327603" w:rsidRDefault="00037F7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бюджетных расходов на осуществление закупок в составе всех расходов в исследованном периоде составил в Савальском сельском поселении в 2020 году - 25%, в 2021 году - 31,3%, в Большекитякском сельском поселении – 20,4%, в 2021 году – 60%.</w:t>
      </w:r>
    </w:p>
    <w:tbl>
      <w:tblPr>
        <w:tblStyle w:val="a8"/>
        <w:tblW w:w="0" w:type="auto"/>
        <w:tblLook w:val="04A0"/>
      </w:tblPr>
      <w:tblGrid>
        <w:gridCol w:w="4227"/>
        <w:gridCol w:w="1369"/>
        <w:gridCol w:w="1587"/>
        <w:gridCol w:w="1194"/>
        <w:gridCol w:w="1194"/>
      </w:tblGrid>
      <w:tr w:rsidR="00B535A7" w:rsidTr="00B535A7">
        <w:tc>
          <w:tcPr>
            <w:tcW w:w="0" w:type="auto"/>
            <w:vMerge w:val="restart"/>
            <w:vAlign w:val="center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Большекитякское сельское поселение</w:t>
            </w:r>
          </w:p>
        </w:tc>
        <w:tc>
          <w:tcPr>
            <w:tcW w:w="0" w:type="auto"/>
            <w:gridSpan w:val="2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Савальское сельское поселение</w:t>
            </w:r>
          </w:p>
        </w:tc>
      </w:tr>
      <w:tr w:rsidR="00B535A7" w:rsidTr="00037F75">
        <w:tc>
          <w:tcPr>
            <w:tcW w:w="0" w:type="auto"/>
            <w:vMerge/>
          </w:tcPr>
          <w:p w:rsidR="00B535A7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037F75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75">
              <w:rPr>
                <w:rFonts w:ascii="Times New Roman" w:hAnsi="Times New Roman"/>
                <w:sz w:val="24"/>
                <w:szCs w:val="24"/>
              </w:rPr>
              <w:t>Расходы на муниципальные закупки,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3761,4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683,4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995,8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услуги связи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0" w:type="auto"/>
            <w:vAlign w:val="center"/>
          </w:tcPr>
          <w:p w:rsidR="00037F75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транспортные услуги</w:t>
            </w:r>
          </w:p>
        </w:tc>
        <w:tc>
          <w:tcPr>
            <w:tcW w:w="0" w:type="auto"/>
            <w:vAlign w:val="center"/>
          </w:tcPr>
          <w:p w:rsidR="00037F75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37F75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0" w:type="auto"/>
            <w:vAlign w:val="center"/>
          </w:tcPr>
          <w:p w:rsidR="00037F75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коммунальные услуги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211,8</w:t>
            </w:r>
          </w:p>
        </w:tc>
        <w:tc>
          <w:tcPr>
            <w:tcW w:w="0" w:type="auto"/>
            <w:vAlign w:val="center"/>
          </w:tcPr>
          <w:p w:rsidR="00037F75" w:rsidRPr="00037F75" w:rsidRDefault="00597FCE" w:rsidP="00597F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  <w:r w:rsidR="0035337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-услуги по содержанию имущества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1173,7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274,9</w:t>
            </w:r>
          </w:p>
        </w:tc>
        <w:tc>
          <w:tcPr>
            <w:tcW w:w="0" w:type="auto"/>
            <w:vAlign w:val="center"/>
          </w:tcPr>
          <w:p w:rsidR="00037F75" w:rsidRPr="00037F75" w:rsidRDefault="00597FCE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прочие услуги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289,4</w:t>
            </w:r>
          </w:p>
        </w:tc>
        <w:tc>
          <w:tcPr>
            <w:tcW w:w="0" w:type="auto"/>
            <w:vAlign w:val="center"/>
          </w:tcPr>
          <w:p w:rsidR="00037F75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429,5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0" w:type="auto"/>
            <w:vAlign w:val="center"/>
          </w:tcPr>
          <w:p w:rsidR="00037F75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</w:tr>
      <w:tr w:rsidR="00B535A7" w:rsidTr="00B535A7">
        <w:tc>
          <w:tcPr>
            <w:tcW w:w="0" w:type="auto"/>
          </w:tcPr>
          <w:p w:rsidR="00037F75" w:rsidRPr="00037F75" w:rsidRDefault="00B535A7" w:rsidP="00343E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страхование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  <w:vAlign w:val="center"/>
          </w:tcPr>
          <w:p w:rsidR="00037F75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vAlign w:val="center"/>
          </w:tcPr>
          <w:p w:rsidR="00037F75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535A7" w:rsidTr="00B535A7">
        <w:tc>
          <w:tcPr>
            <w:tcW w:w="0" w:type="auto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стоимости основных средств</w:t>
            </w:r>
          </w:p>
        </w:tc>
        <w:tc>
          <w:tcPr>
            <w:tcW w:w="0" w:type="auto"/>
            <w:vAlign w:val="center"/>
          </w:tcPr>
          <w:p w:rsidR="00B535A7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35A7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1928,7</w:t>
            </w:r>
          </w:p>
        </w:tc>
        <w:tc>
          <w:tcPr>
            <w:tcW w:w="0" w:type="auto"/>
            <w:vAlign w:val="center"/>
          </w:tcPr>
          <w:p w:rsidR="00B535A7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35A7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5A7" w:rsidTr="00B535A7">
        <w:tc>
          <w:tcPr>
            <w:tcW w:w="0" w:type="auto"/>
          </w:tcPr>
          <w:p w:rsidR="00B535A7" w:rsidRPr="00037F75" w:rsidRDefault="00B535A7" w:rsidP="00B535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стоимости материальных запасов</w:t>
            </w:r>
          </w:p>
        </w:tc>
        <w:tc>
          <w:tcPr>
            <w:tcW w:w="0" w:type="auto"/>
            <w:vAlign w:val="center"/>
          </w:tcPr>
          <w:p w:rsidR="00B535A7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0" w:type="auto"/>
            <w:vAlign w:val="center"/>
          </w:tcPr>
          <w:p w:rsidR="00B535A7" w:rsidRPr="00037F75" w:rsidRDefault="00153714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  <w:tc>
          <w:tcPr>
            <w:tcW w:w="0" w:type="auto"/>
            <w:vAlign w:val="center"/>
          </w:tcPr>
          <w:p w:rsidR="00B535A7" w:rsidRPr="00037F75" w:rsidRDefault="00BA089D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0" w:type="auto"/>
            <w:vAlign w:val="center"/>
          </w:tcPr>
          <w:p w:rsidR="00B535A7" w:rsidRPr="00037F75" w:rsidRDefault="00597FCE" w:rsidP="00B535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172,2</w:t>
            </w:r>
          </w:p>
        </w:tc>
      </w:tr>
    </w:tbl>
    <w:p w:rsidR="00037F75" w:rsidRDefault="0035337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</w:t>
      </w:r>
      <w:r>
        <w:rPr>
          <w:rFonts w:ascii="Times New Roman" w:hAnsi="Times New Roman" w:cs="Times New Roman"/>
          <w:sz w:val="28"/>
          <w:szCs w:val="28"/>
        </w:rPr>
        <w:t>доведенных до Администраций поселени</w:t>
      </w:r>
      <w:r w:rsidR="001516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осуществление закупок товаров, работ, услуг</w:t>
      </w:r>
      <w:r w:rsidR="0019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353375" w:rsidRDefault="0035337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в Большекитякском сельском поселении – 40,1%, в Савальском сельском поселении – 73,2%,</w:t>
      </w:r>
    </w:p>
    <w:p w:rsidR="00353375" w:rsidRDefault="00353375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 Большекитякском сельском поселении – 95,7%, в Савальском сельском поселении – 7</w:t>
      </w:r>
      <w:r w:rsidR="00522D90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522D90">
        <w:rPr>
          <w:rFonts w:ascii="Times New Roman" w:hAnsi="Times New Roman" w:cs="Times New Roman"/>
          <w:sz w:val="28"/>
          <w:szCs w:val="28"/>
        </w:rPr>
        <w:t>.</w:t>
      </w:r>
    </w:p>
    <w:p w:rsidR="0019763E" w:rsidRDefault="0019763E" w:rsidP="00343E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низкие показатели исполнения объясняются в основном низким качеством планирования расходов. Основные </w:t>
      </w:r>
      <w:r w:rsidR="00222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35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имеются круп</w:t>
      </w:r>
      <w:r w:rsidR="0022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остатки неиспользованных средств – дорожная деятельность, </w:t>
      </w:r>
      <w:r w:rsidR="00C3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имущества.</w:t>
      </w:r>
    </w:p>
    <w:p w:rsidR="00C3586A" w:rsidRDefault="00C3586A" w:rsidP="00C35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>Закупка товаров, работ, услуг для обеспечения муниципальных нужд поселени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осуществлялась в исследуемом периоде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основном 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 п. 4 ч.1 ст.93 </w:t>
      </w:r>
      <w:r w:rsidRPr="004B4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B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B4B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38AA"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>путем заключения прямых контрактов (договоров) с единственными поставщиками (подрядчиками, исполнителями)</w:t>
      </w:r>
      <w:r w:rsidR="001438A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107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Обоснования цены контрактов, заключаемых таким образом, не проводились.</w:t>
      </w:r>
    </w:p>
    <w:p w:rsidR="001438AA" w:rsidRPr="007A1FD4" w:rsidRDefault="001438AA" w:rsidP="00C35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Исключением является закупка на реализацию мероприятий ППМИ в Большекитякском сельском поселении в 2021 году</w:t>
      </w:r>
      <w:r w:rsidR="0099629D">
        <w:rPr>
          <w:rFonts w:ascii="Times New Roman" w:hAnsi="Times New Roman" w:cs="Times New Roman"/>
          <w:sz w:val="28"/>
          <w:szCs w:val="28"/>
        </w:rPr>
        <w:t xml:space="preserve"> по «</w:t>
      </w:r>
      <w:r w:rsidR="0099629D" w:rsidRPr="00321BA6">
        <w:rPr>
          <w:rFonts w:ascii="Times New Roman" w:hAnsi="Times New Roman" w:cs="Times New Roman"/>
          <w:sz w:val="28"/>
          <w:szCs w:val="28"/>
        </w:rPr>
        <w:t>Обустройств</w:t>
      </w:r>
      <w:r w:rsidR="0099629D">
        <w:rPr>
          <w:rFonts w:ascii="Times New Roman" w:hAnsi="Times New Roman" w:cs="Times New Roman"/>
          <w:sz w:val="28"/>
          <w:szCs w:val="28"/>
        </w:rPr>
        <w:t>у</w:t>
      </w:r>
      <w:r w:rsidR="0099629D" w:rsidRPr="00321BA6">
        <w:rPr>
          <w:rFonts w:ascii="Times New Roman" w:hAnsi="Times New Roman" w:cs="Times New Roman"/>
          <w:sz w:val="28"/>
          <w:szCs w:val="28"/>
        </w:rPr>
        <w:t xml:space="preserve"> детской спортивно-игровой площадки, </w:t>
      </w:r>
      <w:proofErr w:type="gramStart"/>
      <w:r w:rsidR="0099629D" w:rsidRPr="00321B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629D" w:rsidRPr="00321BA6">
        <w:rPr>
          <w:rFonts w:ascii="Times New Roman" w:hAnsi="Times New Roman" w:cs="Times New Roman"/>
          <w:sz w:val="28"/>
          <w:szCs w:val="28"/>
        </w:rPr>
        <w:t>. Старый Бурец Малмыжского района Кировской области»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, осуществля</w:t>
      </w:r>
      <w:r w:rsidR="00B13138">
        <w:rPr>
          <w:rFonts w:ascii="Times New Roman" w:hAnsi="Times New Roman" w:cs="Times New Roman"/>
          <w:bCs/>
          <w:sz w:val="28"/>
          <w:szCs w:val="28"/>
          <w:lang w:eastAsia="ru-RU"/>
        </w:rPr>
        <w:t>вшаяся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счет средств областного бюджета в виде субсидии с софинансированием </w:t>
      </w:r>
      <w:r w:rsidR="00B13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счет средств 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 бюдже</w:t>
      </w:r>
      <w:r w:rsidR="00B13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та, населения и спонсоров </w:t>
      </w:r>
      <w:r w:rsidR="0075472F"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конкурентным способом </w:t>
      </w:r>
      <w:r w:rsidR="00B13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5472F"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путем проведения электронного аукциона.</w:t>
      </w:r>
    </w:p>
    <w:p w:rsidR="00C3586A" w:rsidRDefault="0017156C" w:rsidP="00836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поставщиками 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(подрядчиками, исполнителями) при заключении муниципальных договоров (муниципальных контрактов) в соответствии с п. 4 ч.1 ст.93 </w:t>
      </w:r>
      <w:r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являются субъекты малого предпринимательства, зарегистрированные и осуществляющие свою деятельность на территории Малмыжского района</w:t>
      </w:r>
      <w:r w:rsidR="0053220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836212"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организации, осуществляющие на территории </w:t>
      </w:r>
      <w:r w:rsidR="00836212" w:rsidRPr="007A1FD4">
        <w:rPr>
          <w:rFonts w:ascii="Times New Roman" w:hAnsi="Times New Roman" w:cs="Times New Roman"/>
          <w:sz w:val="28"/>
          <w:szCs w:val="28"/>
        </w:rPr>
        <w:t xml:space="preserve">водоснабжение, теплоснабжение, </w:t>
      </w:r>
      <w:r w:rsidR="0053220B" w:rsidRPr="007A1FD4">
        <w:rPr>
          <w:rFonts w:ascii="Times New Roman" w:hAnsi="Times New Roman" w:cs="Times New Roman"/>
          <w:sz w:val="28"/>
          <w:szCs w:val="28"/>
        </w:rPr>
        <w:t>газоснабжени</w:t>
      </w:r>
      <w:r w:rsidR="0053220B">
        <w:rPr>
          <w:rFonts w:ascii="Times New Roman" w:hAnsi="Times New Roman" w:cs="Times New Roman"/>
          <w:sz w:val="28"/>
          <w:szCs w:val="28"/>
        </w:rPr>
        <w:t>е,</w:t>
      </w:r>
      <w:r w:rsidR="0053220B" w:rsidRPr="007A1FD4">
        <w:rPr>
          <w:rFonts w:ascii="Times New Roman" w:hAnsi="Times New Roman" w:cs="Times New Roman"/>
          <w:sz w:val="28"/>
          <w:szCs w:val="28"/>
        </w:rPr>
        <w:t xml:space="preserve"> </w:t>
      </w:r>
      <w:r w:rsidR="00836212" w:rsidRPr="007A1FD4">
        <w:rPr>
          <w:rFonts w:ascii="Times New Roman" w:hAnsi="Times New Roman" w:cs="Times New Roman"/>
          <w:sz w:val="28"/>
          <w:szCs w:val="28"/>
        </w:rPr>
        <w:t xml:space="preserve">обращение с твердыми коммунальными отходами, 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и субъекты естественных монополий ПАО «Ростелеком», АО «Энергосбыт»</w:t>
      </w:r>
      <w:r w:rsidR="00836212"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3220B" w:rsidRDefault="0053220B" w:rsidP="004E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58D">
        <w:rPr>
          <w:rFonts w:ascii="Times New Roman" w:hAnsi="Times New Roman" w:cs="Times New Roman"/>
          <w:sz w:val="28"/>
          <w:szCs w:val="28"/>
        </w:rPr>
        <w:t>Федеральный закон №44-ФЗ является одним из инструмент</w:t>
      </w:r>
      <w:r w:rsidR="004E358D" w:rsidRPr="004E358D">
        <w:rPr>
          <w:rFonts w:ascii="Times New Roman" w:hAnsi="Times New Roman" w:cs="Times New Roman"/>
          <w:sz w:val="28"/>
          <w:szCs w:val="28"/>
        </w:rPr>
        <w:t>ариев</w:t>
      </w:r>
      <w:r w:rsidRPr="004E358D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что</w:t>
      </w:r>
      <w:r w:rsidR="004E358D" w:rsidRPr="004E358D">
        <w:rPr>
          <w:rFonts w:ascii="Times New Roman" w:hAnsi="Times New Roman" w:cs="Times New Roman"/>
          <w:sz w:val="28"/>
          <w:szCs w:val="28"/>
        </w:rPr>
        <w:t xml:space="preserve"> тесно</w:t>
      </w:r>
      <w:r w:rsidRPr="004E358D">
        <w:rPr>
          <w:rFonts w:ascii="Times New Roman" w:hAnsi="Times New Roman" w:cs="Times New Roman"/>
          <w:sz w:val="28"/>
          <w:szCs w:val="28"/>
        </w:rPr>
        <w:t xml:space="preserve"> </w:t>
      </w:r>
      <w:r w:rsidR="004E358D" w:rsidRPr="004E358D">
        <w:rPr>
          <w:rFonts w:ascii="Times New Roman" w:hAnsi="Times New Roman" w:cs="Times New Roman"/>
          <w:sz w:val="28"/>
          <w:szCs w:val="28"/>
        </w:rPr>
        <w:t>взаимосвязано с принципами</w:t>
      </w:r>
      <w:r w:rsidR="004E358D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системы РФ, установленн</w:t>
      </w:r>
      <w:r w:rsidR="004E358D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58D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358D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4E35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="004E358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бюджетных средств, означающи</w:t>
      </w:r>
      <w:r w:rsidR="004E35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участник бюджетного процесса в рамках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53220B" w:rsidRDefault="004E358D" w:rsidP="00532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муниципальных закупок объектов аудита контрольно-счетная комиссия пришла к выводу, что эффективность закупочной деятельности в поселениях низкая</w:t>
      </w:r>
      <w:r w:rsidR="00437D31">
        <w:rPr>
          <w:rFonts w:ascii="Times New Roman" w:hAnsi="Times New Roman" w:cs="Times New Roman"/>
          <w:sz w:val="28"/>
          <w:szCs w:val="28"/>
        </w:rPr>
        <w:t xml:space="preserve">, не обеспечивающая экономию бюджетных </w:t>
      </w:r>
      <w:r w:rsidR="003107C5">
        <w:rPr>
          <w:rFonts w:ascii="Times New Roman" w:hAnsi="Times New Roman" w:cs="Times New Roman"/>
          <w:sz w:val="28"/>
          <w:szCs w:val="28"/>
        </w:rPr>
        <w:t>сре</w:t>
      </w:r>
      <w:r w:rsidR="00437D31">
        <w:rPr>
          <w:rFonts w:ascii="Times New Roman" w:hAnsi="Times New Roman" w:cs="Times New Roman"/>
          <w:sz w:val="28"/>
          <w:szCs w:val="28"/>
        </w:rPr>
        <w:t>д</w:t>
      </w:r>
      <w:r w:rsidR="003107C5">
        <w:rPr>
          <w:rFonts w:ascii="Times New Roman" w:hAnsi="Times New Roman" w:cs="Times New Roman"/>
          <w:sz w:val="28"/>
          <w:szCs w:val="28"/>
        </w:rPr>
        <w:t>с</w:t>
      </w:r>
      <w:r w:rsidR="00437D3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EE5" w:rsidRPr="007A1FD4" w:rsidRDefault="00343EE5" w:rsidP="008D0197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контроля закупок контрольно-счетной комиссией были установлены наиболее распространенные нарушения, допущенные муниципальными заказчиками, в 2020 году и истекшем периоде 2021 года, а именно:</w:t>
      </w:r>
    </w:p>
    <w:p w:rsidR="002901CD" w:rsidRPr="007A1FD4" w:rsidRDefault="008B424E" w:rsidP="002901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A1F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Нарушения при организации и нормативном обеспечении закупок</w:t>
      </w:r>
    </w:p>
    <w:p w:rsidR="00DD093B" w:rsidRPr="007A1FD4" w:rsidRDefault="00DD093B" w:rsidP="00DD093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D4">
        <w:rPr>
          <w:rFonts w:ascii="Times New Roman" w:hAnsi="Times New Roman" w:cs="Times New Roman"/>
          <w:sz w:val="28"/>
          <w:szCs w:val="28"/>
        </w:rPr>
        <w:t>В нарушение п.2 ст.38 Федерального закона №44-ФЗ в Администраци</w:t>
      </w:r>
      <w:r w:rsidR="008D0197" w:rsidRPr="007A1FD4">
        <w:rPr>
          <w:rFonts w:ascii="Times New Roman" w:hAnsi="Times New Roman" w:cs="Times New Roman"/>
          <w:sz w:val="28"/>
          <w:szCs w:val="28"/>
        </w:rPr>
        <w:t>и Большекитякского</w:t>
      </w:r>
      <w:r w:rsidRPr="007A1FD4">
        <w:rPr>
          <w:rFonts w:ascii="Times New Roman" w:hAnsi="Times New Roman" w:cs="Times New Roman"/>
          <w:sz w:val="28"/>
          <w:szCs w:val="28"/>
        </w:rPr>
        <w:t xml:space="preserve"> </w:t>
      </w:r>
      <w:r w:rsidR="00F74E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A1FD4">
        <w:rPr>
          <w:rFonts w:ascii="Times New Roman" w:hAnsi="Times New Roman" w:cs="Times New Roman"/>
          <w:sz w:val="28"/>
          <w:szCs w:val="28"/>
        </w:rPr>
        <w:t>не назначен</w:t>
      </w:r>
      <w:r w:rsidR="008D0197" w:rsidRPr="007A1FD4">
        <w:rPr>
          <w:rFonts w:ascii="Times New Roman" w:hAnsi="Times New Roman" w:cs="Times New Roman"/>
          <w:sz w:val="28"/>
          <w:szCs w:val="28"/>
        </w:rPr>
        <w:t>о</w:t>
      </w:r>
      <w:r w:rsidRPr="007A1FD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D0197" w:rsidRPr="007A1FD4">
        <w:rPr>
          <w:rFonts w:ascii="Times New Roman" w:hAnsi="Times New Roman" w:cs="Times New Roman"/>
          <w:sz w:val="28"/>
          <w:szCs w:val="28"/>
        </w:rPr>
        <w:t>о</w:t>
      </w:r>
      <w:r w:rsidRPr="007A1FD4">
        <w:rPr>
          <w:rFonts w:ascii="Times New Roman" w:hAnsi="Times New Roman" w:cs="Times New Roman"/>
          <w:sz w:val="28"/>
          <w:szCs w:val="28"/>
        </w:rPr>
        <w:t>е лиц</w:t>
      </w:r>
      <w:r w:rsidR="008D0197" w:rsidRPr="007A1FD4">
        <w:rPr>
          <w:rFonts w:ascii="Times New Roman" w:hAnsi="Times New Roman" w:cs="Times New Roman"/>
          <w:sz w:val="28"/>
          <w:szCs w:val="28"/>
        </w:rPr>
        <w:t>о</w:t>
      </w:r>
      <w:r w:rsidRPr="007A1FD4">
        <w:rPr>
          <w:rFonts w:ascii="Times New Roman" w:hAnsi="Times New Roman" w:cs="Times New Roman"/>
          <w:sz w:val="28"/>
          <w:szCs w:val="28"/>
        </w:rPr>
        <w:t>, ответственн</w:t>
      </w:r>
      <w:r w:rsidR="008D0197" w:rsidRPr="007A1FD4">
        <w:rPr>
          <w:rFonts w:ascii="Times New Roman" w:hAnsi="Times New Roman" w:cs="Times New Roman"/>
          <w:sz w:val="28"/>
          <w:szCs w:val="28"/>
        </w:rPr>
        <w:t>о</w:t>
      </w:r>
      <w:r w:rsidRPr="007A1FD4">
        <w:rPr>
          <w:rFonts w:ascii="Times New Roman" w:hAnsi="Times New Roman" w:cs="Times New Roman"/>
          <w:sz w:val="28"/>
          <w:szCs w:val="28"/>
        </w:rPr>
        <w:t>е за осуществление муниципальных закупок, не разработано и не утверждено Положение о контрактном управляющем,</w:t>
      </w:r>
      <w:r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определяющем его функции и полномочия.</w:t>
      </w:r>
    </w:p>
    <w:p w:rsidR="00483686" w:rsidRPr="007A1FD4" w:rsidRDefault="008D0197" w:rsidP="00F93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Савальском сельском поселении </w:t>
      </w:r>
      <w:r w:rsidR="00483686"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контрактной службы и четыре из пяти членов комиссии в нарушение п.6 ст.38 </w:t>
      </w:r>
      <w:r w:rsidR="00483686" w:rsidRPr="007A1FD4">
        <w:rPr>
          <w:rFonts w:ascii="Times New Roman" w:hAnsi="Times New Roman" w:cs="Times New Roman"/>
          <w:sz w:val="28"/>
          <w:szCs w:val="28"/>
        </w:rPr>
        <w:t>Федерального</w:t>
      </w:r>
      <w:r w:rsidR="00483686"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 не имеют</w:t>
      </w:r>
      <w:r w:rsidR="00483686" w:rsidRPr="007A1FD4">
        <w:rPr>
          <w:rFonts w:ascii="Times New Roman" w:hAnsi="Times New Roman" w:cs="Times New Roman"/>
          <w:sz w:val="28"/>
          <w:szCs w:val="28"/>
        </w:rPr>
        <w:t xml:space="preserve"> высшего образования или дополнительного профессионального образования в сфере закупок.</w:t>
      </w:r>
    </w:p>
    <w:p w:rsidR="00F93562" w:rsidRPr="007A1FD4" w:rsidRDefault="00DD093B" w:rsidP="00F9356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FD4">
        <w:rPr>
          <w:rFonts w:ascii="Times New Roman" w:hAnsi="Times New Roman" w:cs="Times New Roman"/>
          <w:sz w:val="28"/>
          <w:szCs w:val="28"/>
        </w:rPr>
        <w:t xml:space="preserve">При создании постоянно действующей Единой комиссии по осуществлению закупок Администрацией Большекитякского сельского поселения не соблюдено требование </w:t>
      </w:r>
      <w:r w:rsidRPr="007A1FD4">
        <w:rPr>
          <w:rFonts w:ascii="Times New Roman" w:hAnsi="Times New Roman" w:cs="Times New Roman"/>
          <w:iCs/>
          <w:sz w:val="28"/>
          <w:szCs w:val="28"/>
        </w:rPr>
        <w:t xml:space="preserve">п.5 ст.39 </w:t>
      </w:r>
      <w:r w:rsidRPr="007A1FD4">
        <w:rPr>
          <w:rFonts w:ascii="Times New Roman" w:hAnsi="Times New Roman" w:cs="Times New Roman"/>
          <w:sz w:val="28"/>
          <w:szCs w:val="28"/>
        </w:rPr>
        <w:t xml:space="preserve">Федерального закона №44-ФЗ, поскольку ни один из членов </w:t>
      </w:r>
      <w:r w:rsidR="002901CD" w:rsidRPr="007A1FD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A1FD4">
        <w:rPr>
          <w:rFonts w:ascii="Times New Roman" w:hAnsi="Times New Roman" w:cs="Times New Roman"/>
          <w:sz w:val="28"/>
          <w:szCs w:val="28"/>
        </w:rPr>
        <w:t>не имеют профессиональные знания</w:t>
      </w:r>
      <w:r w:rsidRPr="007A1FD4">
        <w:rPr>
          <w:rFonts w:ascii="Times New Roman" w:hAnsi="Times New Roman" w:cs="Times New Roman"/>
          <w:iCs/>
          <w:sz w:val="28"/>
          <w:szCs w:val="28"/>
        </w:rPr>
        <w:t xml:space="preserve"> в сфере закупок</w:t>
      </w:r>
      <w:r w:rsidR="008A16BC" w:rsidRPr="007A1FD4">
        <w:rPr>
          <w:rFonts w:ascii="Times New Roman" w:hAnsi="Times New Roman" w:cs="Times New Roman"/>
          <w:iCs/>
          <w:sz w:val="28"/>
          <w:szCs w:val="28"/>
        </w:rPr>
        <w:t>, а в Савальском сельском поселении из пяти членов комиссии только одно должностное лицо соответствует данным условиям</w:t>
      </w:r>
      <w:r w:rsidR="002901CD" w:rsidRPr="007A1FD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8B424E" w:rsidRPr="007A1FD4" w:rsidRDefault="00A5767F" w:rsidP="00FA0777">
      <w:pPr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D4">
        <w:rPr>
          <w:rFonts w:ascii="Times New Roman" w:hAnsi="Times New Roman" w:cs="Times New Roman"/>
          <w:sz w:val="28"/>
          <w:szCs w:val="28"/>
        </w:rPr>
        <w:t xml:space="preserve">Таким образом, муниципальными образованиями не соблюдаются </w:t>
      </w:r>
      <w:r w:rsidR="008D0197" w:rsidRPr="007A1FD4">
        <w:rPr>
          <w:rFonts w:ascii="Times New Roman" w:hAnsi="Times New Roman" w:cs="Times New Roman"/>
          <w:sz w:val="28"/>
          <w:szCs w:val="28"/>
        </w:rPr>
        <w:t>установленные ст.9 и ст.12 Федерального закона №44-ФЗ принципы ответственности за результативность муниципальных закупок и профессионализма Заказчика.</w:t>
      </w:r>
    </w:p>
    <w:p w:rsidR="00343EE5" w:rsidRPr="007A1FD4" w:rsidRDefault="008D0197" w:rsidP="00FA0777">
      <w:pPr>
        <w:spacing w:after="12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A1FD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43EE5" w:rsidRPr="007A1FD4">
        <w:rPr>
          <w:rFonts w:ascii="Times New Roman" w:hAnsi="Times New Roman" w:cs="Times New Roman"/>
          <w:b/>
          <w:i/>
          <w:sz w:val="28"/>
          <w:szCs w:val="28"/>
        </w:rPr>
        <w:t>арушения при планировании закупок</w:t>
      </w:r>
    </w:p>
    <w:p w:rsidR="00343EE5" w:rsidRPr="007A1FD4" w:rsidRDefault="00343EE5" w:rsidP="00343EE5">
      <w:pPr>
        <w:pStyle w:val="af1"/>
        <w:autoSpaceDE w:val="0"/>
        <w:autoSpaceDN w:val="0"/>
        <w:adjustRightInd w:val="0"/>
        <w:ind w:left="0" w:firstLine="708"/>
      </w:pPr>
      <w:r w:rsidRPr="007A1FD4">
        <w:t xml:space="preserve">Данное нарушение было установлено у </w:t>
      </w:r>
      <w:r w:rsidR="002901CD" w:rsidRPr="007A1FD4">
        <w:t>обоих муниципальных заказчиков.</w:t>
      </w:r>
    </w:p>
    <w:p w:rsidR="00343EE5" w:rsidRPr="007A1FD4" w:rsidRDefault="00343EE5" w:rsidP="00343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D4">
        <w:rPr>
          <w:rFonts w:ascii="Times New Roman" w:eastAsia="Times New Roman" w:hAnsi="Times New Roman" w:cs="Times New Roman"/>
          <w:sz w:val="28"/>
          <w:szCs w:val="28"/>
        </w:rPr>
        <w:t>Планирование закупок является базовым и одним из самых важных элементов закупочного цикла, от качества которого зависит весь процесс закупок и в значительной мере его результат. Низкое качество планирования и допущенные на этой стадии ошибки порождают большинство проблем в дальнейшем закупочном процессе.</w:t>
      </w:r>
    </w:p>
    <w:p w:rsidR="0013767D" w:rsidRDefault="00343EE5" w:rsidP="00137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F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</w:t>
      </w:r>
      <w:proofErr w:type="gramStart"/>
      <w:r w:rsidRPr="007A1FD4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7A1FD4">
        <w:rPr>
          <w:rFonts w:ascii="Times New Roman" w:eastAsia="Calibri" w:hAnsi="Times New Roman" w:cs="Times New Roman"/>
          <w:sz w:val="28"/>
          <w:szCs w:val="28"/>
        </w:rPr>
        <w:t>.</w:t>
      </w:r>
      <w:r w:rsidR="0099629D">
        <w:rPr>
          <w:rFonts w:ascii="Times New Roman" w:eastAsia="Calibri" w:hAnsi="Times New Roman" w:cs="Times New Roman"/>
          <w:sz w:val="28"/>
          <w:szCs w:val="28"/>
        </w:rPr>
        <w:t>1 ст.</w:t>
      </w:r>
      <w:r w:rsidRPr="007A1FD4">
        <w:rPr>
          <w:rFonts w:ascii="Times New Roman" w:eastAsia="Calibri" w:hAnsi="Times New Roman" w:cs="Times New Roman"/>
          <w:sz w:val="28"/>
          <w:szCs w:val="28"/>
        </w:rPr>
        <w:t xml:space="preserve">16 Федерального закона № 44-ФЗ планирование закупок осуществляется </w:t>
      </w:r>
      <w:r w:rsidR="0013767D" w:rsidRPr="007A1FD4">
        <w:rPr>
          <w:rFonts w:ascii="Times New Roman" w:hAnsi="Times New Roman" w:cs="Times New Roman"/>
          <w:sz w:val="28"/>
          <w:szCs w:val="28"/>
        </w:rPr>
        <w:t>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7A1FD4" w:rsidRDefault="007A1FD4" w:rsidP="00137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FD4">
        <w:rPr>
          <w:rFonts w:ascii="Times New Roman" w:eastAsia="Calibri" w:hAnsi="Times New Roman" w:cs="Times New Roman"/>
          <w:sz w:val="28"/>
          <w:szCs w:val="28"/>
        </w:rPr>
        <w:t xml:space="preserve">Порядок формирования, утверждения, внесения изменений и размещения в ЕИС планов-графиков закупок утвержден постановлением Правительства РФ от 30.09.2019 № 1279 (далее – </w:t>
      </w:r>
      <w:r>
        <w:rPr>
          <w:rFonts w:ascii="Times New Roman" w:eastAsia="Calibri" w:hAnsi="Times New Roman" w:cs="Times New Roman"/>
          <w:sz w:val="28"/>
          <w:szCs w:val="28"/>
        </w:rPr>
        <w:t>Порядок № 1279).</w:t>
      </w:r>
    </w:p>
    <w:p w:rsidR="00203569" w:rsidRPr="00203569" w:rsidRDefault="007A1FD4" w:rsidP="0020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FD4">
        <w:rPr>
          <w:rFonts w:ascii="Times New Roman" w:eastAsia="Calibri" w:hAnsi="Times New Roman" w:cs="Times New Roman"/>
          <w:sz w:val="28"/>
          <w:szCs w:val="28"/>
        </w:rPr>
        <w:t xml:space="preserve">Планы-графики закупок для обеспечения муниципальных нужд формируются на очередной финансовый год и плановый период (очередной финансовый год) в сроки, установленные требованием </w:t>
      </w:r>
      <w:r w:rsidR="00203569">
        <w:rPr>
          <w:rFonts w:ascii="Times New Roman" w:eastAsia="Calibri" w:hAnsi="Times New Roman" w:cs="Times New Roman"/>
          <w:sz w:val="28"/>
          <w:szCs w:val="28"/>
        </w:rPr>
        <w:t xml:space="preserve">ст.16 </w:t>
      </w:r>
      <w:r w:rsidR="00203569" w:rsidRPr="007A1FD4">
        <w:rPr>
          <w:rFonts w:ascii="Times New Roman" w:eastAsia="Calibri" w:hAnsi="Times New Roman" w:cs="Times New Roman"/>
          <w:sz w:val="28"/>
          <w:szCs w:val="28"/>
        </w:rPr>
        <w:t>Федерального закона № 44-ФЗ</w:t>
      </w:r>
      <w:r w:rsidR="0020356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03569" w:rsidRPr="007A1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FD4">
        <w:rPr>
          <w:rFonts w:ascii="Times New Roman" w:eastAsia="Calibri" w:hAnsi="Times New Roman" w:cs="Times New Roman"/>
          <w:sz w:val="28"/>
          <w:szCs w:val="28"/>
        </w:rPr>
        <w:t>Порядка № 1279</w:t>
      </w:r>
      <w:r w:rsidR="005141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</w:t>
      </w:r>
      <w:r>
        <w:rPr>
          <w:rFonts w:ascii="Arial" w:hAnsi="Arial" w:cs="Arial"/>
          <w:sz w:val="20"/>
          <w:szCs w:val="20"/>
        </w:rPr>
        <w:t xml:space="preserve"> </w:t>
      </w:r>
      <w:r w:rsidRPr="007A1FD4">
        <w:rPr>
          <w:rFonts w:ascii="Times New Roman" w:hAnsi="Times New Roman" w:cs="Times New Roman"/>
          <w:sz w:val="28"/>
          <w:szCs w:val="28"/>
        </w:rPr>
        <w:t>обоснований (расчетов) плановых сметных показателей, формируемых при составлении проекта бюджетной сметы</w:t>
      </w:r>
      <w:r w:rsidR="00203569">
        <w:rPr>
          <w:rFonts w:ascii="Times New Roman" w:hAnsi="Times New Roman" w:cs="Times New Roman"/>
          <w:sz w:val="28"/>
          <w:szCs w:val="28"/>
        </w:rPr>
        <w:t xml:space="preserve"> и подлежат изменению при необходимости приведения</w:t>
      </w:r>
      <w:r w:rsidR="00203569" w:rsidRPr="00203569">
        <w:rPr>
          <w:rFonts w:ascii="Arial" w:hAnsi="Arial" w:cs="Arial"/>
          <w:sz w:val="20"/>
          <w:szCs w:val="20"/>
        </w:rPr>
        <w:t xml:space="preserve"> </w:t>
      </w:r>
      <w:r w:rsidR="00203569" w:rsidRPr="00203569">
        <w:rPr>
          <w:rFonts w:ascii="Times New Roman" w:hAnsi="Times New Roman" w:cs="Times New Roman"/>
          <w:sz w:val="28"/>
          <w:szCs w:val="28"/>
        </w:rPr>
        <w:t>их в соответствие в связи с изменением доведенного до заказчика объема прав в денежном выражении на принятие и (или) исполнение обязательств</w:t>
      </w:r>
      <w:r w:rsidR="00203569">
        <w:rPr>
          <w:rFonts w:ascii="Times New Roman" w:hAnsi="Times New Roman" w:cs="Times New Roman"/>
          <w:sz w:val="28"/>
          <w:szCs w:val="28"/>
        </w:rPr>
        <w:t>.</w:t>
      </w:r>
    </w:p>
    <w:p w:rsidR="007A1FD4" w:rsidRPr="00437D31" w:rsidRDefault="007A1FD4" w:rsidP="0087547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31">
        <w:rPr>
          <w:rFonts w:ascii="Times New Roman" w:hAnsi="Times New Roman" w:cs="Times New Roman"/>
          <w:sz w:val="28"/>
          <w:szCs w:val="28"/>
        </w:rPr>
        <w:t>Однако, как показала проверка, сумма средств, запланированных планом-графиком</w:t>
      </w:r>
      <w:r w:rsidR="00017AD1" w:rsidRPr="00437D31">
        <w:rPr>
          <w:rFonts w:ascii="Times New Roman" w:hAnsi="Times New Roman" w:cs="Times New Roman"/>
          <w:sz w:val="28"/>
          <w:szCs w:val="28"/>
        </w:rPr>
        <w:t>,</w:t>
      </w:r>
      <w:r w:rsidRPr="00437D31">
        <w:rPr>
          <w:rFonts w:ascii="Times New Roman" w:hAnsi="Times New Roman" w:cs="Times New Roman"/>
          <w:sz w:val="28"/>
          <w:szCs w:val="28"/>
        </w:rPr>
        <w:t xml:space="preserve"> </w:t>
      </w:r>
      <w:r w:rsidR="00203569" w:rsidRPr="00437D31">
        <w:rPr>
          <w:rFonts w:ascii="Times New Roman" w:hAnsi="Times New Roman" w:cs="Times New Roman"/>
          <w:sz w:val="28"/>
          <w:szCs w:val="28"/>
        </w:rPr>
        <w:t xml:space="preserve">не соответствует доведенным </w:t>
      </w:r>
      <w:r w:rsidR="005141E0" w:rsidRPr="00437D31">
        <w:rPr>
          <w:rFonts w:ascii="Times New Roman" w:hAnsi="Times New Roman" w:cs="Times New Roman"/>
          <w:sz w:val="28"/>
          <w:szCs w:val="28"/>
        </w:rPr>
        <w:t xml:space="preserve">до Заказчиков </w:t>
      </w:r>
      <w:r w:rsidR="00203569" w:rsidRPr="00437D31">
        <w:rPr>
          <w:rFonts w:ascii="Times New Roman" w:hAnsi="Times New Roman" w:cs="Times New Roman"/>
          <w:sz w:val="28"/>
          <w:szCs w:val="28"/>
        </w:rPr>
        <w:t>лимитам</w:t>
      </w:r>
      <w:r w:rsidR="005141E0" w:rsidRPr="00437D31">
        <w:rPr>
          <w:rFonts w:ascii="Times New Roman" w:hAnsi="Times New Roman" w:cs="Times New Roman"/>
          <w:sz w:val="28"/>
          <w:szCs w:val="28"/>
        </w:rPr>
        <w:t xml:space="preserve"> </w:t>
      </w:r>
      <w:r w:rsidRPr="00437D31">
        <w:rPr>
          <w:rFonts w:ascii="Times New Roman" w:hAnsi="Times New Roman" w:cs="Times New Roman"/>
          <w:sz w:val="28"/>
          <w:szCs w:val="28"/>
        </w:rPr>
        <w:t>закупок</w:t>
      </w:r>
      <w:r w:rsidR="00017AD1" w:rsidRPr="00437D31">
        <w:rPr>
          <w:rFonts w:ascii="Times New Roman" w:hAnsi="Times New Roman" w:cs="Times New Roman"/>
          <w:sz w:val="28"/>
          <w:szCs w:val="28"/>
        </w:rPr>
        <w:t>: по Большекитякскому сельскому поселению</w:t>
      </w:r>
      <w:r w:rsidR="0053220B" w:rsidRPr="00437D31">
        <w:rPr>
          <w:rFonts w:ascii="Times New Roman" w:hAnsi="Times New Roman" w:cs="Times New Roman"/>
          <w:sz w:val="28"/>
          <w:szCs w:val="28"/>
        </w:rPr>
        <w:t xml:space="preserve"> в 2021 году расхождение составило 18,2 тыс. рублей</w:t>
      </w:r>
      <w:r w:rsidR="00437D31" w:rsidRPr="00437D31">
        <w:rPr>
          <w:rFonts w:ascii="Times New Roman" w:hAnsi="Times New Roman" w:cs="Times New Roman"/>
          <w:sz w:val="28"/>
          <w:szCs w:val="28"/>
        </w:rPr>
        <w:t xml:space="preserve">, </w:t>
      </w:r>
      <w:r w:rsidR="00A33726">
        <w:rPr>
          <w:rFonts w:ascii="Times New Roman" w:hAnsi="Times New Roman" w:cs="Times New Roman"/>
          <w:sz w:val="28"/>
          <w:szCs w:val="28"/>
        </w:rPr>
        <w:t xml:space="preserve">по Савальскому сельскому поселению в 2020 году </w:t>
      </w:r>
      <w:r w:rsidR="00A33726" w:rsidRPr="00437D31">
        <w:rPr>
          <w:rFonts w:ascii="Times New Roman" w:hAnsi="Times New Roman" w:cs="Times New Roman"/>
          <w:sz w:val="28"/>
          <w:szCs w:val="28"/>
        </w:rPr>
        <w:t>расхождение составило 1</w:t>
      </w:r>
      <w:r w:rsidR="00675082">
        <w:rPr>
          <w:rFonts w:ascii="Times New Roman" w:hAnsi="Times New Roman" w:cs="Times New Roman"/>
          <w:sz w:val="28"/>
          <w:szCs w:val="28"/>
        </w:rPr>
        <w:t>9</w:t>
      </w:r>
      <w:r w:rsidR="00A33726" w:rsidRPr="00437D31">
        <w:rPr>
          <w:rFonts w:ascii="Times New Roman" w:hAnsi="Times New Roman" w:cs="Times New Roman"/>
          <w:sz w:val="28"/>
          <w:szCs w:val="28"/>
        </w:rPr>
        <w:t>,2</w:t>
      </w:r>
      <w:r w:rsidR="00675082">
        <w:rPr>
          <w:rFonts w:ascii="Times New Roman" w:hAnsi="Times New Roman" w:cs="Times New Roman"/>
          <w:sz w:val="28"/>
          <w:szCs w:val="28"/>
        </w:rPr>
        <w:t>4</w:t>
      </w:r>
      <w:r w:rsidR="00A33726" w:rsidRPr="00437D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3726">
        <w:rPr>
          <w:rFonts w:ascii="Times New Roman" w:hAnsi="Times New Roman" w:cs="Times New Roman"/>
          <w:sz w:val="28"/>
          <w:szCs w:val="28"/>
        </w:rPr>
        <w:t>,</w:t>
      </w:r>
      <w:r w:rsidR="00A33726" w:rsidRPr="00437D31">
        <w:rPr>
          <w:rFonts w:ascii="Times New Roman" w:hAnsi="Times New Roman" w:cs="Times New Roman"/>
          <w:sz w:val="28"/>
          <w:szCs w:val="28"/>
        </w:rPr>
        <w:t xml:space="preserve"> </w:t>
      </w:r>
      <w:r w:rsidR="00437D31" w:rsidRPr="00437D31">
        <w:rPr>
          <w:rFonts w:ascii="Times New Roman" w:hAnsi="Times New Roman" w:cs="Times New Roman"/>
          <w:sz w:val="28"/>
          <w:szCs w:val="28"/>
        </w:rPr>
        <w:t>что позволяет сделать вывод о формальном отношении Заказчика к планированию, либо в отсутствии потребности в доведенных лимитах</w:t>
      </w:r>
      <w:r w:rsidR="00675082">
        <w:rPr>
          <w:rFonts w:ascii="Times New Roman" w:hAnsi="Times New Roman" w:cs="Times New Roman"/>
          <w:sz w:val="28"/>
          <w:szCs w:val="28"/>
        </w:rPr>
        <w:t>.</w:t>
      </w:r>
    </w:p>
    <w:p w:rsidR="00437D31" w:rsidRPr="00875477" w:rsidRDefault="00875477" w:rsidP="00875477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</w:t>
      </w:r>
      <w:r w:rsidRPr="008754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арушения при </w:t>
      </w:r>
      <w:r w:rsidR="00FA479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осуществлении муниципальных закупок</w:t>
      </w:r>
    </w:p>
    <w:p w:rsidR="00FA479F" w:rsidRDefault="00FA479F" w:rsidP="0003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осуществляются Заказчиком согласно Федеральному закону №44-ФЗ выбором способа определения поставщика 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9F">
        <w:rPr>
          <w:rFonts w:ascii="Times New Roman" w:hAnsi="Times New Roman" w:cs="Times New Roman"/>
          <w:sz w:val="28"/>
          <w:szCs w:val="28"/>
        </w:rPr>
        <w:t>путем проведения конкурентных процедур или осуществления закупки у единственного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79F" w:rsidRDefault="00FA479F" w:rsidP="0006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установленных правил проведения конкурентных способов закупок</w:t>
      </w:r>
      <w:r w:rsidR="00032226">
        <w:rPr>
          <w:rFonts w:ascii="Times New Roman" w:hAnsi="Times New Roman" w:cs="Times New Roman"/>
          <w:sz w:val="28"/>
          <w:szCs w:val="28"/>
        </w:rPr>
        <w:t>, заключения контракта (договора) обеспечивает здоровую конкуренцию, эффективность закупок, экономность и результативность использования бюджетных средств.</w:t>
      </w:r>
    </w:p>
    <w:p w:rsidR="00C441EA" w:rsidRDefault="0006440E" w:rsidP="0006440E">
      <w:pPr>
        <w:pStyle w:val="a9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Администрацией Большекитякского сельского поселения </w:t>
      </w:r>
      <w:r w:rsidRPr="0006440E">
        <w:rPr>
          <w:rFonts w:ascii="Times New Roman" w:hAnsi="Times New Roman"/>
          <w:bCs/>
          <w:sz w:val="28"/>
          <w:szCs w:val="28"/>
        </w:rPr>
        <w:t>заключ</w:t>
      </w:r>
      <w:r w:rsidR="00C441EA">
        <w:rPr>
          <w:rFonts w:ascii="Times New Roman" w:hAnsi="Times New Roman"/>
          <w:bCs/>
          <w:sz w:val="28"/>
          <w:szCs w:val="28"/>
        </w:rPr>
        <w:t>ен</w:t>
      </w:r>
      <w:r w:rsidRPr="0006440E">
        <w:rPr>
          <w:rFonts w:ascii="Times New Roman" w:hAnsi="Times New Roman"/>
          <w:bCs/>
          <w:sz w:val="28"/>
          <w:szCs w:val="28"/>
        </w:rPr>
        <w:t xml:space="preserve"> муниципальный контракт </w:t>
      </w:r>
      <w:r w:rsidRPr="0006440E">
        <w:rPr>
          <w:rFonts w:ascii="Times New Roman" w:hAnsi="Times New Roman"/>
          <w:color w:val="000000"/>
          <w:sz w:val="28"/>
          <w:szCs w:val="28"/>
        </w:rPr>
        <w:t xml:space="preserve">№01403000249210000030001 от 14.09.2021 </w:t>
      </w:r>
      <w:r w:rsidR="00C441E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6440E">
        <w:rPr>
          <w:rFonts w:ascii="Times New Roman" w:hAnsi="Times New Roman"/>
          <w:bCs/>
          <w:sz w:val="28"/>
          <w:szCs w:val="28"/>
        </w:rPr>
        <w:t>ИП Шорохов Роман Васильевич стоимостью 1885322,02 рублей.</w:t>
      </w:r>
    </w:p>
    <w:p w:rsidR="00F76B50" w:rsidRPr="00823511" w:rsidRDefault="00C441EA" w:rsidP="00823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обеспечения исполнения контракта Подрядчиком предоставлена банковская гарантия</w:t>
      </w:r>
      <w:r w:rsidR="00F76B50">
        <w:rPr>
          <w:rFonts w:ascii="Times New Roman" w:hAnsi="Times New Roman"/>
          <w:bCs/>
          <w:sz w:val="28"/>
          <w:szCs w:val="28"/>
        </w:rPr>
        <w:t xml:space="preserve">, срок </w:t>
      </w:r>
      <w:r w:rsidR="00823511">
        <w:rPr>
          <w:rFonts w:ascii="Times New Roman" w:hAnsi="Times New Roman"/>
          <w:bCs/>
          <w:sz w:val="28"/>
          <w:szCs w:val="28"/>
        </w:rPr>
        <w:t>обеспечения</w:t>
      </w:r>
      <w:r w:rsidR="00F76B50">
        <w:rPr>
          <w:rFonts w:ascii="Times New Roman" w:hAnsi="Times New Roman"/>
          <w:bCs/>
          <w:sz w:val="28"/>
          <w:szCs w:val="28"/>
        </w:rPr>
        <w:t xml:space="preserve"> </w:t>
      </w:r>
      <w:r w:rsidR="00F76B50" w:rsidRPr="00823511">
        <w:rPr>
          <w:rFonts w:ascii="Times New Roman" w:hAnsi="Times New Roman" w:cs="Times New Roman"/>
          <w:bCs/>
          <w:sz w:val="28"/>
          <w:szCs w:val="28"/>
        </w:rPr>
        <w:t>которой в нарушение</w:t>
      </w:r>
      <w:r w:rsidR="0006440E" w:rsidRPr="00823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6440E" w:rsidRPr="0082351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06440E" w:rsidRPr="00823511">
        <w:rPr>
          <w:rFonts w:ascii="Times New Roman" w:hAnsi="Times New Roman" w:cs="Times New Roman"/>
          <w:color w:val="000000"/>
          <w:sz w:val="28"/>
          <w:szCs w:val="28"/>
        </w:rPr>
        <w:t xml:space="preserve">.3 ст.96 Федерального закона №44-ФЗ, п.11.6.2 Контракта </w:t>
      </w:r>
      <w:r w:rsidR="00F76B50" w:rsidRPr="00823511">
        <w:rPr>
          <w:rFonts w:ascii="Times New Roman" w:hAnsi="Times New Roman" w:cs="Times New Roman"/>
          <w:color w:val="000000"/>
          <w:sz w:val="28"/>
          <w:szCs w:val="28"/>
        </w:rPr>
        <w:t xml:space="preserve">менее одного месяца </w:t>
      </w:r>
      <w:r w:rsidR="00F76B50" w:rsidRPr="00823511">
        <w:rPr>
          <w:rFonts w:ascii="Times New Roman" w:hAnsi="Times New Roman" w:cs="Times New Roman"/>
          <w:sz w:val="28"/>
          <w:szCs w:val="28"/>
        </w:rPr>
        <w:t>предусмотренн</w:t>
      </w:r>
      <w:r w:rsidR="00823511" w:rsidRPr="00823511">
        <w:rPr>
          <w:rFonts w:ascii="Times New Roman" w:hAnsi="Times New Roman" w:cs="Times New Roman"/>
          <w:sz w:val="28"/>
          <w:szCs w:val="28"/>
        </w:rPr>
        <w:t>ого</w:t>
      </w:r>
      <w:r w:rsidR="00F76B50" w:rsidRPr="00823511">
        <w:rPr>
          <w:rFonts w:ascii="Times New Roman" w:hAnsi="Times New Roman" w:cs="Times New Roman"/>
          <w:sz w:val="28"/>
          <w:szCs w:val="28"/>
        </w:rPr>
        <w:t xml:space="preserve"> контрактом срок исполнения обязательств</w:t>
      </w:r>
      <w:r w:rsidR="00823511">
        <w:rPr>
          <w:rFonts w:ascii="Times New Roman" w:hAnsi="Times New Roman" w:cs="Times New Roman"/>
          <w:sz w:val="28"/>
          <w:szCs w:val="28"/>
        </w:rPr>
        <w:t xml:space="preserve"> </w:t>
      </w:r>
      <w:r w:rsidR="00823511" w:rsidRPr="00823511">
        <w:rPr>
          <w:rFonts w:ascii="Times New Roman" w:hAnsi="Times New Roman" w:cs="Times New Roman"/>
          <w:sz w:val="28"/>
          <w:szCs w:val="28"/>
        </w:rPr>
        <w:t>Подрядчиком.</w:t>
      </w:r>
    </w:p>
    <w:p w:rsidR="00823511" w:rsidRPr="0006440E" w:rsidRDefault="00823511" w:rsidP="00823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Подрядчиком банковской гарантии, не соответствующей требованиям Федерального закона №44-ФЗ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.6 ст.45</w:t>
      </w:r>
      <w:r w:rsidRPr="0006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ч.3 и ч.5 ст.96, </w:t>
      </w:r>
      <w:r w:rsidRPr="0006440E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 принятии банковской </w:t>
      </w:r>
      <w:r w:rsidRPr="0006440E">
        <w:rPr>
          <w:rFonts w:ascii="Times New Roman" w:hAnsi="Times New Roman" w:cs="Times New Roman"/>
          <w:sz w:val="28"/>
          <w:szCs w:val="28"/>
        </w:rPr>
        <w:lastRenderedPageBreak/>
        <w:t xml:space="preserve">гарантии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6440E">
        <w:rPr>
          <w:rFonts w:ascii="Times New Roman" w:hAnsi="Times New Roman" w:cs="Times New Roman"/>
          <w:sz w:val="28"/>
          <w:szCs w:val="28"/>
        </w:rPr>
        <w:t>аказчиком, а участник, представивший банковскую гарантию с недостатками, считается уклонившимся от заключения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511" w:rsidRDefault="00823511" w:rsidP="0006440E">
      <w:pPr>
        <w:pStyle w:val="a9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Большекитякского сельского поселения проявило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бездействие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предприня</w:t>
      </w:r>
      <w:r w:rsidR="00C97CD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никаких мер, тем самым </w:t>
      </w:r>
      <w:r w:rsidRPr="0006440E">
        <w:rPr>
          <w:rFonts w:ascii="Times New Roman" w:hAnsi="Times New Roman"/>
          <w:color w:val="000000"/>
          <w:sz w:val="28"/>
          <w:szCs w:val="28"/>
        </w:rPr>
        <w:t>допусти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6440E">
        <w:rPr>
          <w:rFonts w:ascii="Times New Roman" w:hAnsi="Times New Roman"/>
          <w:color w:val="000000"/>
          <w:sz w:val="28"/>
          <w:szCs w:val="28"/>
        </w:rPr>
        <w:t xml:space="preserve"> риски не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обязательств</w:t>
      </w:r>
      <w:r w:rsidRPr="0006440E">
        <w:rPr>
          <w:rFonts w:ascii="Times New Roman" w:hAnsi="Times New Roman"/>
          <w:color w:val="000000"/>
          <w:sz w:val="28"/>
          <w:szCs w:val="28"/>
        </w:rPr>
        <w:t>, а также возможности взыскания с нарушителя санкций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629D" w:rsidRDefault="00E13C58" w:rsidP="000322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аудита были установлены распространенные нарушения и недостатки </w:t>
      </w:r>
      <w:r w:rsidR="0099629D">
        <w:rPr>
          <w:rFonts w:ascii="Times New Roman" w:hAnsi="Times New Roman" w:cs="Times New Roman"/>
          <w:color w:val="000000"/>
          <w:sz w:val="28"/>
          <w:szCs w:val="28"/>
        </w:rPr>
        <w:t>договоров, заключаемых в соответствии п</w:t>
      </w:r>
      <w:r w:rsidR="0099629D"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.4 ч.1 ст.93 </w:t>
      </w:r>
      <w:r w:rsidR="0099629D" w:rsidRPr="007A1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44-ФЗ</w:t>
      </w:r>
      <w:r w:rsidR="009962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462" w:rsidRPr="00D83462" w:rsidRDefault="00D83462" w:rsidP="0003222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4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3462">
        <w:rPr>
          <w:rFonts w:ascii="Times New Roman" w:hAnsi="Times New Roman" w:cs="Times New Roman"/>
          <w:sz w:val="28"/>
          <w:szCs w:val="28"/>
        </w:rPr>
        <w:t xml:space="preserve"> в заключаемых договорах не указывается, </w:t>
      </w:r>
      <w:r w:rsidRPr="00D83462">
        <w:rPr>
          <w:rFonts w:ascii="Times New Roman" w:hAnsi="Times New Roman" w:cs="Times New Roman"/>
          <w:color w:val="000000"/>
          <w:sz w:val="28"/>
          <w:szCs w:val="28"/>
        </w:rPr>
        <w:t>что цена договора является твердой и определяется на весь срок исполнения договора, не всегда указывается объем и (или) стоимость (цена) договора, а также стоимость договора не соответствует общему объему предъявленных контрагентом счетов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9629D" w:rsidRDefault="0099629D" w:rsidP="000322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требований, установленных к обязательным реквизитам первичных документов,</w:t>
      </w:r>
      <w:r w:rsidR="003F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 обязательным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договорах отсутствуют реквизиты сторон, дата документа, дата его подписания, не указан предмет договора</w:t>
      </w:r>
      <w:r w:rsidR="003F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и его стоимость</w:t>
      </w:r>
      <w:r w:rsidR="00D83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3462" w:rsidRDefault="00D83462" w:rsidP="00D83462">
      <w:pPr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отдельных случаях договора о поставке товаров (работ, услуг) отсутствуют, что свидетельствует о незаконности принятых и оплаченных бюджетных обязательствах.</w:t>
      </w:r>
    </w:p>
    <w:p w:rsidR="00E13C58" w:rsidRPr="00E13C58" w:rsidRDefault="00E13C58" w:rsidP="00D83462">
      <w:pPr>
        <w:autoSpaceDE w:val="0"/>
        <w:spacing w:after="120" w:line="240" w:lineRule="auto"/>
        <w:ind w:firstLine="53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при исполнении муниципальных контрактов</w:t>
      </w:r>
    </w:p>
    <w:p w:rsidR="00D83462" w:rsidRPr="00B81A4F" w:rsidRDefault="00D83462" w:rsidP="00B81A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1A4F">
        <w:rPr>
          <w:rFonts w:ascii="Times New Roman" w:hAnsi="Times New Roman" w:cs="Times New Roman"/>
          <w:sz w:val="28"/>
          <w:szCs w:val="28"/>
        </w:rPr>
        <w:t>Исполнение контракта включает в себя комплекс мер, реализуемых после заключения контракта и направленных на достижение целей осуществлени</w:t>
      </w:r>
      <w:r w:rsidR="00B81A4F">
        <w:rPr>
          <w:rFonts w:ascii="Times New Roman" w:hAnsi="Times New Roman" w:cs="Times New Roman"/>
          <w:sz w:val="28"/>
          <w:szCs w:val="28"/>
        </w:rPr>
        <w:t>я закупки путем взаимодействия Заказчика с П</w:t>
      </w:r>
      <w:r w:rsidRPr="00B81A4F">
        <w:rPr>
          <w:rFonts w:ascii="Times New Roman" w:hAnsi="Times New Roman" w:cs="Times New Roman"/>
          <w:sz w:val="28"/>
          <w:szCs w:val="28"/>
        </w:rPr>
        <w:t>оставщи</w:t>
      </w:r>
      <w:r w:rsidR="00B81A4F">
        <w:rPr>
          <w:rFonts w:ascii="Times New Roman" w:hAnsi="Times New Roman" w:cs="Times New Roman"/>
          <w:sz w:val="28"/>
          <w:szCs w:val="28"/>
        </w:rPr>
        <w:t>ком (подрядчиком, исполнителем):</w:t>
      </w:r>
    </w:p>
    <w:p w:rsidR="00B81A4F" w:rsidRDefault="00B81A4F" w:rsidP="00B8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4F">
        <w:rPr>
          <w:rFonts w:ascii="Times New Roman" w:hAnsi="Times New Roman" w:cs="Times New Roman"/>
          <w:sz w:val="28"/>
          <w:szCs w:val="28"/>
        </w:rPr>
        <w:t>- приемку товара (работ, услуг), включа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1A4F">
        <w:rPr>
          <w:rFonts w:ascii="Times New Roman" w:hAnsi="Times New Roman" w:cs="Times New Roman"/>
          <w:sz w:val="28"/>
          <w:szCs w:val="28"/>
        </w:rPr>
        <w:t xml:space="preserve"> проведение экспертизы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№44-ФЗ,</w:t>
      </w:r>
    </w:p>
    <w:p w:rsidR="004A5B08" w:rsidRDefault="00B81A4F" w:rsidP="004A5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Заказчиком П</w:t>
      </w:r>
      <w:r w:rsidRPr="00B81A4F">
        <w:rPr>
          <w:rFonts w:ascii="Times New Roman" w:hAnsi="Times New Roman" w:cs="Times New Roman"/>
          <w:sz w:val="28"/>
          <w:szCs w:val="28"/>
        </w:rPr>
        <w:t xml:space="preserve">оставщику (подрядчику, исполнителю) поставленного товара, выполненной работы (ее </w:t>
      </w:r>
      <w:r>
        <w:rPr>
          <w:rFonts w:ascii="Times New Roman" w:hAnsi="Times New Roman" w:cs="Times New Roman"/>
          <w:sz w:val="28"/>
          <w:szCs w:val="28"/>
        </w:rPr>
        <w:t>результатов), оказанной услуги,</w:t>
      </w:r>
    </w:p>
    <w:p w:rsidR="004A5B08" w:rsidRDefault="004A5B08" w:rsidP="004A5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Заказчика с П</w:t>
      </w:r>
      <w:r w:rsidRPr="004A5B08">
        <w:rPr>
          <w:rFonts w:ascii="Times New Roman" w:hAnsi="Times New Roman" w:cs="Times New Roman"/>
          <w:sz w:val="28"/>
          <w:szCs w:val="28"/>
        </w:rPr>
        <w:t>оставщиком (подрядчиком, исполнителем) при исполнении, изменении, расторжении контракта, применении мер ответственности и совершении ин</w:t>
      </w:r>
      <w:r>
        <w:rPr>
          <w:rFonts w:ascii="Times New Roman" w:hAnsi="Times New Roman" w:cs="Times New Roman"/>
          <w:sz w:val="28"/>
          <w:szCs w:val="28"/>
        </w:rPr>
        <w:t>ых действий в случае нарушения П</w:t>
      </w:r>
      <w:r w:rsidRPr="004A5B08">
        <w:rPr>
          <w:rFonts w:ascii="Times New Roman" w:hAnsi="Times New Roman" w:cs="Times New Roman"/>
          <w:sz w:val="28"/>
          <w:szCs w:val="28"/>
        </w:rPr>
        <w:t xml:space="preserve">оставщиком (подрядчиком, исполнителем) или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A5B08">
        <w:rPr>
          <w:rFonts w:ascii="Times New Roman" w:hAnsi="Times New Roman" w:cs="Times New Roman"/>
          <w:sz w:val="28"/>
          <w:szCs w:val="28"/>
        </w:rPr>
        <w:t>аказчиком условий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B08" w:rsidRDefault="004A5B08" w:rsidP="004A5B08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B08">
        <w:rPr>
          <w:rFonts w:ascii="Times New Roman" w:hAnsi="Times New Roman"/>
          <w:sz w:val="28"/>
          <w:szCs w:val="28"/>
        </w:rPr>
        <w:t xml:space="preserve">При исполнении муниципального контракта </w:t>
      </w:r>
      <w:r w:rsidRPr="004A5B08">
        <w:rPr>
          <w:rFonts w:ascii="Times New Roman" w:hAnsi="Times New Roman"/>
          <w:color w:val="000000"/>
          <w:sz w:val="28"/>
          <w:szCs w:val="28"/>
        </w:rPr>
        <w:t>№01403000249210000030001 от 14.09.2021 по о</w:t>
      </w:r>
      <w:r w:rsidRPr="004A5B08">
        <w:rPr>
          <w:rFonts w:ascii="Times New Roman" w:hAnsi="Times New Roman"/>
          <w:sz w:val="28"/>
          <w:szCs w:val="28"/>
        </w:rPr>
        <w:t xml:space="preserve">бустройству детской спортивно-игровой площадки, </w:t>
      </w:r>
      <w:proofErr w:type="gramStart"/>
      <w:r w:rsidRPr="004A5B08">
        <w:rPr>
          <w:rFonts w:ascii="Times New Roman" w:hAnsi="Times New Roman"/>
          <w:sz w:val="28"/>
          <w:szCs w:val="28"/>
        </w:rPr>
        <w:t>с</w:t>
      </w:r>
      <w:proofErr w:type="gramEnd"/>
      <w:r w:rsidRPr="004A5B08">
        <w:rPr>
          <w:rFonts w:ascii="Times New Roman" w:hAnsi="Times New Roman"/>
          <w:sz w:val="28"/>
          <w:szCs w:val="28"/>
        </w:rPr>
        <w:t xml:space="preserve">. Старый Бурец Малмыжского района Кировской области» Подрядчик </w:t>
      </w:r>
      <w:r w:rsidRPr="004A5B08">
        <w:rPr>
          <w:rFonts w:ascii="Times New Roman" w:hAnsi="Times New Roman"/>
          <w:bCs/>
          <w:sz w:val="28"/>
          <w:szCs w:val="28"/>
        </w:rPr>
        <w:t>ИП Шорохов Роман Васильевич</w:t>
      </w:r>
      <w:r w:rsidRPr="004A5B08">
        <w:rPr>
          <w:rFonts w:ascii="Times New Roman" w:hAnsi="Times New Roman"/>
          <w:sz w:val="28"/>
          <w:szCs w:val="28"/>
        </w:rPr>
        <w:t xml:space="preserve"> нарушил установленные контрактом сроки выполнения работ на 5 дней.</w:t>
      </w:r>
    </w:p>
    <w:p w:rsidR="004A5B08" w:rsidRPr="004A5B08" w:rsidRDefault="004A5B08" w:rsidP="004A5B08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B08">
        <w:rPr>
          <w:rFonts w:ascii="Times New Roman" w:hAnsi="Times New Roman"/>
          <w:sz w:val="28"/>
          <w:szCs w:val="28"/>
        </w:rPr>
        <w:lastRenderedPageBreak/>
        <w:t xml:space="preserve">В нарушение </w:t>
      </w:r>
      <w:r w:rsidRPr="004A5B08">
        <w:rPr>
          <w:rFonts w:ascii="Times New Roman" w:eastAsia="Calibri" w:hAnsi="Times New Roman"/>
          <w:sz w:val="28"/>
          <w:szCs w:val="28"/>
        </w:rPr>
        <w:t>ст. 72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4A5B0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9</w:t>
      </w:r>
      <w:r w:rsidRPr="004A5B08">
        <w:rPr>
          <w:rFonts w:ascii="Times New Roman" w:hAnsi="Times New Roman"/>
          <w:sz w:val="28"/>
          <w:szCs w:val="28"/>
        </w:rPr>
        <w:t xml:space="preserve">4 Федерального закона №44-ФЗ и </w:t>
      </w:r>
      <w:r>
        <w:rPr>
          <w:rFonts w:ascii="Times New Roman" w:hAnsi="Times New Roman"/>
          <w:sz w:val="28"/>
          <w:szCs w:val="28"/>
        </w:rPr>
        <w:t>условий муниципального</w:t>
      </w:r>
      <w:r w:rsidRPr="004A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A5B08">
        <w:rPr>
          <w:rFonts w:ascii="Times New Roman" w:hAnsi="Times New Roman"/>
          <w:sz w:val="28"/>
          <w:szCs w:val="28"/>
        </w:rPr>
        <w:t>онтракта Администрация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</w:t>
      </w:r>
      <w:r w:rsidRPr="004A5B08">
        <w:rPr>
          <w:rFonts w:ascii="Times New Roman" w:hAnsi="Times New Roman"/>
          <w:sz w:val="28"/>
          <w:szCs w:val="28"/>
        </w:rPr>
        <w:t>поселения не направ</w:t>
      </w:r>
      <w:r>
        <w:rPr>
          <w:rFonts w:ascii="Times New Roman" w:hAnsi="Times New Roman"/>
          <w:sz w:val="28"/>
          <w:szCs w:val="28"/>
        </w:rPr>
        <w:t>и</w:t>
      </w:r>
      <w:r w:rsidRPr="004A5B0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4A5B08">
        <w:rPr>
          <w:rFonts w:ascii="Times New Roman" w:hAnsi="Times New Roman"/>
          <w:sz w:val="28"/>
          <w:szCs w:val="28"/>
        </w:rPr>
        <w:t xml:space="preserve"> в адрес Подрядчика требования об уплате неустойки за нарушение им обязательств по контракту в размере 2120,99 рублей.</w:t>
      </w:r>
    </w:p>
    <w:p w:rsidR="00D83462" w:rsidRDefault="002E156A" w:rsidP="004A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08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4A5B08">
        <w:rPr>
          <w:rFonts w:ascii="Times New Roman" w:eastAsia="Calibri" w:hAnsi="Times New Roman" w:cs="Times New Roman"/>
          <w:sz w:val="28"/>
          <w:szCs w:val="28"/>
        </w:rPr>
        <w:t>ст. 72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4A5B08">
        <w:rPr>
          <w:rFonts w:ascii="Times New Roman" w:hAnsi="Times New Roman"/>
          <w:sz w:val="28"/>
          <w:szCs w:val="28"/>
        </w:rPr>
        <w:t xml:space="preserve"> </w:t>
      </w:r>
      <w:r w:rsidRPr="004A5B0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9</w:t>
      </w:r>
      <w:r w:rsidRPr="004A5B08">
        <w:rPr>
          <w:rFonts w:ascii="Times New Roman" w:hAnsi="Times New Roman" w:cs="Times New Roman"/>
          <w:sz w:val="28"/>
          <w:szCs w:val="28"/>
        </w:rPr>
        <w:t xml:space="preserve">4 Федерального закона №44-ФЗ и </w:t>
      </w:r>
      <w:r>
        <w:rPr>
          <w:rFonts w:ascii="Times New Roman" w:hAnsi="Times New Roman"/>
          <w:sz w:val="28"/>
          <w:szCs w:val="28"/>
        </w:rPr>
        <w:t>условий муниципального</w:t>
      </w:r>
      <w:r w:rsidRPr="004A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A5B08">
        <w:rPr>
          <w:rFonts w:ascii="Times New Roman" w:hAnsi="Times New Roman" w:cs="Times New Roman"/>
          <w:sz w:val="28"/>
          <w:szCs w:val="28"/>
        </w:rPr>
        <w:t>онтракта Администрация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</w:t>
      </w:r>
      <w:r w:rsidRPr="004A5B0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обеспечила проведение экспертизы для проверки результатов выполненных работ, тем самым создав риски приемки работ ненадлежащего качества.</w:t>
      </w:r>
    </w:p>
    <w:p w:rsidR="002E156A" w:rsidRDefault="002E156A" w:rsidP="004A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08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4A5B08">
        <w:rPr>
          <w:rFonts w:ascii="Times New Roman" w:eastAsia="Calibri" w:hAnsi="Times New Roman" w:cs="Times New Roman"/>
          <w:sz w:val="28"/>
          <w:szCs w:val="28"/>
        </w:rPr>
        <w:t>ст. 72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4A5B08">
        <w:rPr>
          <w:rFonts w:ascii="Times New Roman" w:hAnsi="Times New Roman"/>
          <w:sz w:val="28"/>
          <w:szCs w:val="28"/>
        </w:rPr>
        <w:t xml:space="preserve"> </w:t>
      </w:r>
      <w:r w:rsidRPr="004A5B0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9</w:t>
      </w:r>
      <w:r w:rsidRPr="004A5B08">
        <w:rPr>
          <w:rFonts w:ascii="Times New Roman" w:hAnsi="Times New Roman" w:cs="Times New Roman"/>
          <w:sz w:val="28"/>
          <w:szCs w:val="28"/>
        </w:rPr>
        <w:t xml:space="preserve">4 Федерального закона №44-ФЗ и </w:t>
      </w:r>
      <w:r>
        <w:rPr>
          <w:rFonts w:ascii="Times New Roman" w:hAnsi="Times New Roman"/>
          <w:sz w:val="28"/>
          <w:szCs w:val="28"/>
        </w:rPr>
        <w:t>условий муниципального</w:t>
      </w:r>
      <w:r w:rsidRPr="004A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A5B08">
        <w:rPr>
          <w:rFonts w:ascii="Times New Roman" w:hAnsi="Times New Roman" w:cs="Times New Roman"/>
          <w:sz w:val="28"/>
          <w:szCs w:val="28"/>
        </w:rPr>
        <w:t>онтракта Администрация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</w:t>
      </w:r>
      <w:r w:rsidRPr="004A5B0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выполнила своевременно свои обязательства по оплате выполненных и принятых работ в сумме 1355380,71 рублей на 22 дня</w:t>
      </w:r>
      <w:r w:rsidRPr="002E156A">
        <w:rPr>
          <w:rFonts w:ascii="Times New Roman" w:hAnsi="Times New Roman" w:cs="Times New Roman"/>
          <w:sz w:val="28"/>
          <w:szCs w:val="28"/>
        </w:rPr>
        <w:t>, что имеет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состава административного правонарушения, предусмотренного </w:t>
      </w:r>
      <w:hyperlink r:id="rId9" w:history="1">
        <w:r w:rsidRPr="002E15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7.32.5</w:t>
        </w:r>
      </w:hyperlink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56A" w:rsidRDefault="002E156A" w:rsidP="002E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56A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56A">
        <w:rPr>
          <w:rFonts w:ascii="Times New Roman" w:eastAsia="Calibri" w:hAnsi="Times New Roman" w:cs="Times New Roman"/>
          <w:sz w:val="28"/>
          <w:szCs w:val="28"/>
        </w:rPr>
        <w:t xml:space="preserve"> не обеспечив своевременное исполнение обязательств по оплате выполненной Подрядчиками работы (ее результатов) по муниципальному контракту,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Большекитякского сельского поселения </w:t>
      </w:r>
      <w:r w:rsidRPr="002E156A">
        <w:rPr>
          <w:rFonts w:ascii="Times New Roman" w:eastAsia="Calibri" w:hAnsi="Times New Roman" w:cs="Times New Roman"/>
          <w:sz w:val="28"/>
          <w:szCs w:val="28"/>
        </w:rPr>
        <w:t xml:space="preserve">создала риски причинения муниципалитету ущерба в размере пени в сумме 10753,90 рублей, </w:t>
      </w:r>
      <w:r>
        <w:rPr>
          <w:rFonts w:ascii="Times New Roman" w:eastAsia="Calibri" w:hAnsi="Times New Roman" w:cs="Times New Roman"/>
          <w:sz w:val="28"/>
          <w:szCs w:val="28"/>
        </w:rPr>
        <w:t>тем самым не соблюдая принцип</w:t>
      </w:r>
      <w:r w:rsidRPr="002E156A">
        <w:rPr>
          <w:rFonts w:ascii="Times New Roman" w:eastAsia="Calibri" w:hAnsi="Times New Roman" w:cs="Times New Roman"/>
          <w:sz w:val="28"/>
          <w:szCs w:val="28"/>
        </w:rPr>
        <w:t xml:space="preserve"> эффективности использования бюджетных средств,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E156A">
        <w:rPr>
          <w:rFonts w:ascii="Times New Roman" w:eastAsia="Calibri" w:hAnsi="Times New Roman" w:cs="Times New Roman"/>
          <w:sz w:val="28"/>
          <w:szCs w:val="28"/>
        </w:rPr>
        <w:t xml:space="preserve"> ст. 34 Бюджетного кодекса РФ.</w:t>
      </w:r>
    </w:p>
    <w:p w:rsidR="00E26DCE" w:rsidRDefault="002E156A" w:rsidP="005663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Низкая исполнительская дисциплина со стороны Заказчиков зафиксирована и при оплате контрактов (договоров), заключенных в соответствии с п.4 ч.1 ст.93 </w:t>
      </w:r>
      <w:r w:rsidR="00E26DCE" w:rsidRPr="004A5B08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="00E26DCE">
        <w:rPr>
          <w:rFonts w:ascii="Times New Roman" w:hAnsi="Times New Roman" w:cs="Times New Roman"/>
          <w:sz w:val="28"/>
          <w:szCs w:val="28"/>
        </w:rPr>
        <w:t xml:space="preserve">, что </w:t>
      </w:r>
      <w:r w:rsidR="00E26DCE" w:rsidRPr="00321BA6">
        <w:rPr>
          <w:rFonts w:ascii="Times New Roman" w:hAnsi="Times New Roman" w:cs="Times New Roman"/>
          <w:color w:val="000000"/>
          <w:sz w:val="28"/>
          <w:szCs w:val="28"/>
        </w:rPr>
        <w:t>может привести к</w:t>
      </w:r>
      <w:r w:rsidR="00E26DCE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 расходам бюджетов </w:t>
      </w:r>
      <w:proofErr w:type="gramStart"/>
      <w:r w:rsidR="00E26DCE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proofErr w:type="gramEnd"/>
      <w:r w:rsidR="00E26DCE" w:rsidRPr="00321BA6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начисленных пени и штрафов, судебных издержек в случае подачи Поставщиком </w:t>
      </w:r>
      <w:r w:rsidR="00E26DCE" w:rsidRPr="004A5B08">
        <w:rPr>
          <w:rFonts w:ascii="Times New Roman" w:hAnsi="Times New Roman" w:cs="Times New Roman"/>
          <w:sz w:val="28"/>
          <w:szCs w:val="28"/>
        </w:rPr>
        <w:t>(подрядчиком, исполнителем)</w:t>
      </w:r>
      <w:r w:rsidR="00E26DCE">
        <w:rPr>
          <w:rFonts w:ascii="Times New Roman" w:hAnsi="Times New Roman" w:cs="Times New Roman"/>
          <w:sz w:val="28"/>
          <w:szCs w:val="28"/>
        </w:rPr>
        <w:t xml:space="preserve"> </w:t>
      </w:r>
      <w:r w:rsidR="00E26DCE" w:rsidRPr="00321BA6">
        <w:rPr>
          <w:rFonts w:ascii="Times New Roman" w:hAnsi="Times New Roman" w:cs="Times New Roman"/>
          <w:color w:val="000000"/>
          <w:sz w:val="28"/>
          <w:szCs w:val="28"/>
        </w:rPr>
        <w:t>исков в суды различной инстанции</w:t>
      </w:r>
      <w:r w:rsidR="00E26DCE">
        <w:rPr>
          <w:rFonts w:ascii="Times New Roman" w:eastAsia="Calibri" w:hAnsi="Times New Roman" w:cs="Times New Roman"/>
          <w:sz w:val="28"/>
          <w:szCs w:val="28"/>
        </w:rPr>
        <w:t>. В отдельных случаях задержка расчетов доходит практически до 9 месяцев.</w:t>
      </w:r>
    </w:p>
    <w:p w:rsidR="005663E5" w:rsidRPr="005663E5" w:rsidRDefault="005663E5" w:rsidP="005663E5">
      <w:pPr>
        <w:tabs>
          <w:tab w:val="left" w:pos="284"/>
          <w:tab w:val="left" w:pos="426"/>
          <w:tab w:val="left" w:pos="1134"/>
        </w:tabs>
        <w:spacing w:after="12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663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есвоевременное направление в орган, уполномоченный на осуществление контроля в сфере закупок, информации, подлежащей включению в реестр</w:t>
      </w:r>
    </w:p>
    <w:p w:rsidR="005663E5" w:rsidRPr="005663E5" w:rsidRDefault="005663E5" w:rsidP="00566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Большекитякского сельского поселения в нарушение требований </w:t>
      </w:r>
      <w:hyperlink r:id="rId10" w:history="1">
        <w:r w:rsidRPr="005663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ст.103</w:t>
        </w:r>
      </w:hyperlink>
      <w:r w:rsidRPr="005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№44-ФЗ, </w:t>
      </w:r>
      <w:hyperlink r:id="rId11" w:history="1">
        <w:r w:rsidRPr="005663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5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28.11.2013 №1084, Приказ Минфина России от 19.07.2019 №113н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</w:t>
      </w:r>
      <w:r w:rsidRPr="00566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заключенных заказчиками» нарушила установленные сроки, не направив своевременно информацию:</w:t>
      </w:r>
      <w:proofErr w:type="gramEnd"/>
    </w:p>
    <w:p w:rsidR="005663E5" w:rsidRPr="005663E5" w:rsidRDefault="005663E5" w:rsidP="00566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приемке выполненных работ на 20 дней,</w:t>
      </w:r>
    </w:p>
    <w:p w:rsidR="005663E5" w:rsidRPr="005663E5" w:rsidRDefault="005663E5" w:rsidP="00566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оплате выполненной работы на18дней.</w:t>
      </w:r>
    </w:p>
    <w:p w:rsidR="005663E5" w:rsidRDefault="00CD508B" w:rsidP="00CD508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 самым нарушается принцип открытости и прозрачности, установленный ст.7 Федерального закона №44-ФЗ.</w:t>
      </w:r>
    </w:p>
    <w:p w:rsidR="00CD508B" w:rsidRPr="00CD508B" w:rsidRDefault="00CD508B" w:rsidP="00CD508B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08B">
        <w:rPr>
          <w:rFonts w:ascii="Times New Roman" w:hAnsi="Times New Roman" w:cs="Times New Roman"/>
          <w:b/>
          <w:i/>
          <w:sz w:val="28"/>
          <w:szCs w:val="28"/>
        </w:rPr>
        <w:t>Иные нарушения, выявленные в ходе проведения аудита закупок</w:t>
      </w:r>
    </w:p>
    <w:p w:rsidR="002E156A" w:rsidRPr="002E156A" w:rsidRDefault="00CD508B" w:rsidP="00E26DC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26DCE">
        <w:rPr>
          <w:rFonts w:ascii="Times New Roman" w:hAnsi="Times New Roman" w:cs="Times New Roman"/>
          <w:sz w:val="28"/>
          <w:szCs w:val="28"/>
        </w:rPr>
        <w:t>дминистрацией Большекитякского сельского поселения д</w:t>
      </w:r>
      <w:r w:rsidR="00E26DCE" w:rsidRPr="00321BA6">
        <w:rPr>
          <w:rFonts w:ascii="Times New Roman" w:hAnsi="Times New Roman" w:cs="Times New Roman"/>
          <w:sz w:val="28"/>
          <w:szCs w:val="28"/>
        </w:rPr>
        <w:t xml:space="preserve">опущены недостатки и нарушения в порядке приемки к бюджетному учету построенной детской спортивно-игровой площадки, </w:t>
      </w:r>
      <w:proofErr w:type="gramStart"/>
      <w:r w:rsidR="00E26DCE" w:rsidRPr="00321B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6DCE" w:rsidRPr="00321BA6">
        <w:rPr>
          <w:rFonts w:ascii="Times New Roman" w:hAnsi="Times New Roman" w:cs="Times New Roman"/>
          <w:sz w:val="28"/>
          <w:szCs w:val="28"/>
        </w:rPr>
        <w:t>. Старый Бурец Малмыжского района Кировской области, в том числе правил оформления акта приема-передачи, отнесения объекта на соответствующий счет бюджетного учета и установления срока полезного использования.</w:t>
      </w:r>
    </w:p>
    <w:p w:rsidR="009C35A9" w:rsidRPr="004A5B08" w:rsidRDefault="009C35A9" w:rsidP="00E26DC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08">
        <w:rPr>
          <w:rFonts w:ascii="Times New Roman" w:hAnsi="Times New Roman" w:cs="Times New Roman"/>
          <w:sz w:val="28"/>
          <w:szCs w:val="28"/>
        </w:rPr>
        <w:t xml:space="preserve">По результатам проверки подготовлено и направлено </w:t>
      </w:r>
      <w:r w:rsidR="00B941C2" w:rsidRPr="004A5B08">
        <w:rPr>
          <w:rFonts w:ascii="Times New Roman" w:hAnsi="Times New Roman" w:cs="Times New Roman"/>
          <w:sz w:val="28"/>
          <w:szCs w:val="28"/>
        </w:rPr>
        <w:t>2</w:t>
      </w:r>
      <w:r w:rsidRPr="004A5B0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941C2" w:rsidRPr="004A5B08">
        <w:rPr>
          <w:rFonts w:ascii="Times New Roman" w:hAnsi="Times New Roman" w:cs="Times New Roman"/>
          <w:sz w:val="28"/>
          <w:szCs w:val="28"/>
        </w:rPr>
        <w:t>я</w:t>
      </w:r>
      <w:r w:rsidRPr="004A5B08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нарушений, а также причин и условий, им способствующим.</w:t>
      </w:r>
    </w:p>
    <w:p w:rsidR="006D4CAA" w:rsidRPr="004A5B08" w:rsidRDefault="006D4CAA" w:rsidP="004A5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B08">
        <w:rPr>
          <w:rFonts w:ascii="Times New Roman" w:hAnsi="Times New Roman" w:cs="Times New Roman"/>
          <w:b/>
          <w:sz w:val="28"/>
          <w:szCs w:val="28"/>
        </w:rPr>
        <w:t>9. Выводы</w:t>
      </w:r>
    </w:p>
    <w:p w:rsidR="00FA0461" w:rsidRDefault="00E26DCE" w:rsidP="00E26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Практически все закупки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товаров, работ, услуг для обеспечения муниципальных нужд </w:t>
      </w:r>
      <w:r w:rsidR="00FA0461">
        <w:rPr>
          <w:rFonts w:ascii="Times New Roman" w:hAnsi="Times New Roman" w:cs="Times New Roman"/>
          <w:bCs/>
          <w:sz w:val="28"/>
          <w:szCs w:val="28"/>
          <w:lang w:eastAsia="ru-RU"/>
        </w:rPr>
        <w:t>Большекитякского и Савальского сельских посе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>лени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осуществлял</w:t>
      </w:r>
      <w:r w:rsidR="00FA0461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>сь в исследуемом периоде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 п. 4 ч.1 ст.93 </w:t>
      </w:r>
      <w:r w:rsidRPr="004B4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B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B4B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4BFF">
        <w:rPr>
          <w:rFonts w:ascii="Times New Roman" w:hAnsi="Times New Roman" w:cs="Times New Roman"/>
          <w:bCs/>
          <w:sz w:val="28"/>
          <w:szCs w:val="28"/>
          <w:lang w:eastAsia="ru-RU"/>
        </w:rPr>
        <w:t>путем заключения прямых контрактов (договоров) с единственными поставщиками (подрядчиками, исполнителями)</w:t>
      </w:r>
      <w:r w:rsidR="00FA0461">
        <w:rPr>
          <w:rFonts w:ascii="Times New Roman" w:hAnsi="Times New Roman" w:cs="Times New Roman"/>
          <w:bCs/>
          <w:sz w:val="28"/>
          <w:szCs w:val="28"/>
          <w:lang w:eastAsia="ru-RU"/>
        </w:rPr>
        <w:t>, то есть без проведения конкурентных способов закупок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16CFC" w:rsidRDefault="00E26DCE" w:rsidP="00E26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Исключением </w:t>
      </w:r>
      <w:r w:rsidR="00FA0461">
        <w:rPr>
          <w:rFonts w:ascii="Times New Roman" w:hAnsi="Times New Roman" w:cs="Times New Roman"/>
          <w:bCs/>
          <w:sz w:val="28"/>
          <w:szCs w:val="28"/>
          <w:lang w:eastAsia="ru-RU"/>
        </w:rPr>
        <w:t>из общего правила являю</w:t>
      </w:r>
      <w:r w:rsidRPr="007A1FD4">
        <w:rPr>
          <w:rFonts w:ascii="Times New Roman" w:hAnsi="Times New Roman" w:cs="Times New Roman"/>
          <w:bCs/>
          <w:sz w:val="28"/>
          <w:szCs w:val="28"/>
          <w:lang w:eastAsia="ru-RU"/>
        </w:rPr>
        <w:t>тся закупк</w:t>
      </w:r>
      <w:r w:rsidR="00FA0461">
        <w:rPr>
          <w:rFonts w:ascii="Times New Roman" w:hAnsi="Times New Roman" w:cs="Times New Roman"/>
          <w:bCs/>
          <w:sz w:val="28"/>
          <w:szCs w:val="28"/>
          <w:lang w:eastAsia="ru-RU"/>
        </w:rPr>
        <w:t>и, финансовое обеспечение которых полностью или частично осуществляется за счет средств межбюджетных трансфертов, выделяемых вышестоящими бюджетами.</w:t>
      </w:r>
    </w:p>
    <w:p w:rsidR="00FA0461" w:rsidRDefault="00FA0461" w:rsidP="00E26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Осуществление таких закупок конкурентными способами устанавливаются федеральными и областными нормативно-правовыми актами, а также заключаемыми сторонами Соглашениями о предоставлении межбюджетных трансфертов.</w:t>
      </w:r>
    </w:p>
    <w:p w:rsidR="00FA0461" w:rsidRDefault="00FA0461" w:rsidP="00E26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результатов проведенного аудита контрольно-счетная комиссия пришла к выводу, что эффективность закупочной деятельности в поселениях низкая, не обеспечивающая </w:t>
      </w:r>
      <w:r w:rsidRPr="004E358D">
        <w:rPr>
          <w:rFonts w:ascii="Times New Roman" w:hAnsi="Times New Roman" w:cs="Times New Roman"/>
          <w:sz w:val="28"/>
          <w:szCs w:val="28"/>
        </w:rPr>
        <w:t>результативности осуществления закупок товаров, работ, услуг, обеспечения гласности и прозрачности осуществления таких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DCE" w:rsidRDefault="00CD508B" w:rsidP="00FA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в ходе аудита нарушения и недостатки касаются всей сферы применения Федерального закона №44-ФЗ, начиная с назначения </w:t>
      </w:r>
      <w:r w:rsidR="00CC74D8">
        <w:rPr>
          <w:rFonts w:ascii="Times New Roman" w:hAnsi="Times New Roman" w:cs="Times New Roman"/>
          <w:sz w:val="28"/>
          <w:szCs w:val="28"/>
        </w:rPr>
        <w:t>ответственных лиц Заказчика, выполняющих функции по осуществлению закупок,</w:t>
      </w:r>
      <w:r w:rsidR="00FA0461" w:rsidRPr="004E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соответствующих муниципальных нормативных правовых актов, регулирующих правоотношения, планирования закупок,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процедур закупок, заключения муниципальных контрактов (договоров), исполнения муниципальных контрактов (договоров), </w:t>
      </w:r>
      <w:r w:rsidR="00E16CFC">
        <w:rPr>
          <w:rFonts w:ascii="Times New Roman" w:hAnsi="Times New Roman" w:cs="Times New Roman"/>
          <w:sz w:val="28"/>
          <w:szCs w:val="28"/>
        </w:rPr>
        <w:t>информирования о муниципальных закупках в ЕИС закупок.</w:t>
      </w:r>
    </w:p>
    <w:p w:rsidR="00E16CFC" w:rsidRDefault="00E16CFC" w:rsidP="00E16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 аудит уровень квалификации должностных лиц, занятых в сфере закупок у Администраций поселений, не соответствует установленным требованиям, поскольку практически не один из них не обладает теоретическими знаниями и навыками в сфере закупок, что не обеспечивает соблюдения принципа профессионализма Заказчика, установленного ст.9 Федерального закона №44-ФЗ.</w:t>
      </w:r>
    </w:p>
    <w:p w:rsidR="00CC74D8" w:rsidRDefault="00CC74D8" w:rsidP="00E16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причин также является низкий уровень контроля Заказчиками за исполнением условий контрактов (договоров)</w:t>
      </w:r>
    </w:p>
    <w:p w:rsidR="00E16CFC" w:rsidRDefault="00E16CFC" w:rsidP="00E1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BA0" w:rsidRPr="00B43BE2" w:rsidRDefault="00F22D0B" w:rsidP="00E16C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384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7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A8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редложения</w:t>
      </w:r>
      <w:r w:rsidR="001F384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74D8" w:rsidRDefault="00A12503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о результатах контрольного мероприятия глав</w:t>
      </w:r>
      <w:r w:rsid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</w:t>
      </w:r>
      <w:r w:rsidR="00C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информации.</w:t>
      </w:r>
    </w:p>
    <w:p w:rsidR="00DC5DF0" w:rsidRDefault="00DC5DF0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о результатах контрольного мероприятия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муниципальных образований Малмыжского района Кировской области для</w:t>
      </w:r>
      <w:r w:rsidRPr="00DC5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D0B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>а по фактам выявленных в ходе аудита</w:t>
      </w:r>
      <w:r w:rsidRPr="00F22D0B">
        <w:rPr>
          <w:rFonts w:ascii="Times New Roman" w:hAnsi="Times New Roman" w:cs="Times New Roman"/>
          <w:bCs/>
          <w:sz w:val="28"/>
          <w:szCs w:val="28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CC74D8" w:rsidRPr="00C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выработки мер, направленных на недопущение типовых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43" w:rsidRPr="00A12503" w:rsidRDefault="00DC5DF0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84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</w:t>
      </w:r>
      <w:r w:rsidR="00A1250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контрольного мероприятия </w:t>
      </w:r>
      <w:r w:rsidR="00A1250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районной Думы Малмыжского района и 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районную Думу </w:t>
      </w:r>
      <w:r w:rsidR="00E16CF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F3A8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 Кировской области;</w:t>
      </w:r>
    </w:p>
    <w:p w:rsidR="004C2961" w:rsidRDefault="00DC5DF0" w:rsidP="005C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C2961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</w:t>
      </w:r>
      <w:r w:rsidR="00383069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961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результатах контрольного</w:t>
      </w:r>
      <w:r w:rsidR="004C2961"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B457B0"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прокуратуре</w:t>
      </w:r>
      <w:r w:rsidR="004C2961"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области;</w:t>
      </w:r>
    </w:p>
    <w:p w:rsidR="005C3D8C" w:rsidRPr="005C3D8C" w:rsidRDefault="00DC5DF0" w:rsidP="005C3D8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8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3D8C">
        <w:rPr>
          <w:rFonts w:ascii="Times New Roman" w:hAnsi="Times New Roman" w:cs="Times New Roman"/>
          <w:sz w:val="28"/>
          <w:szCs w:val="28"/>
        </w:rPr>
        <w:t xml:space="preserve"> Рекомендовать муниципальным заказчикам в поселениях в целях эффективного и результативного осуществления закупок товаров, работ, услуг, обеспечения гласности и прозрачности осуществления таких закупок, обеспечения конкуренции</w:t>
      </w:r>
      <w:r w:rsidR="00CC74D8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5C3D8C">
        <w:rPr>
          <w:rFonts w:ascii="Times New Roman" w:hAnsi="Times New Roman" w:cs="Times New Roman"/>
          <w:sz w:val="28"/>
          <w:szCs w:val="28"/>
        </w:rPr>
        <w:t xml:space="preserve">закупок увеличить в общем объеме закупок удельный </w:t>
      </w:r>
      <w:r w:rsidR="005C3D8C">
        <w:rPr>
          <w:rFonts w:ascii="Times New Roman" w:hAnsi="Times New Roman" w:cs="Times New Roman"/>
          <w:sz w:val="28"/>
          <w:szCs w:val="28"/>
        </w:rPr>
        <w:t xml:space="preserve">вес </w:t>
      </w:r>
      <w:r w:rsidRPr="005C3D8C">
        <w:rPr>
          <w:rFonts w:ascii="Times New Roman" w:hAnsi="Times New Roman" w:cs="Times New Roman"/>
          <w:sz w:val="28"/>
          <w:szCs w:val="28"/>
        </w:rPr>
        <w:t>закупок</w:t>
      </w:r>
      <w:r w:rsidR="005C3D8C">
        <w:rPr>
          <w:rFonts w:ascii="Times New Roman" w:hAnsi="Times New Roman" w:cs="Times New Roman"/>
          <w:sz w:val="28"/>
          <w:szCs w:val="28"/>
        </w:rPr>
        <w:t>,</w:t>
      </w:r>
      <w:r w:rsidRPr="005C3D8C">
        <w:rPr>
          <w:rFonts w:ascii="Times New Roman" w:hAnsi="Times New Roman" w:cs="Times New Roman"/>
          <w:sz w:val="28"/>
          <w:szCs w:val="28"/>
        </w:rPr>
        <w:t xml:space="preserve"> осуществляемых конкурентными способами в соответствии с Федеральным законом №44-ФЗ.</w:t>
      </w:r>
    </w:p>
    <w:p w:rsidR="00F22D0B" w:rsidRDefault="00F22D0B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F3A83" w:rsidRPr="009E665F" w:rsidRDefault="005F3A83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законов и иных нормативных правовых актов, исполнение которых проверено в ходе контрольного мероприятия.</w:t>
      </w:r>
    </w:p>
    <w:p w:rsidR="005F3A83" w:rsidRDefault="005F3A83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DC5D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</w:t>
      </w:r>
      <w:r w:rsidR="00DC5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экземплярах.</w:t>
      </w:r>
    </w:p>
    <w:p w:rsidR="004D62A8" w:rsidRPr="00405130" w:rsidRDefault="005F3A83" w:rsidP="0040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устранении нарушений и недостатков на </w:t>
      </w:r>
      <w:r w:rsidR="00DC5D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Pr="005D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5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069" w:rsidRPr="00E533DC" w:rsidRDefault="00383069" w:rsidP="00AE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C2F04" w:rsidRDefault="001F3843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C2F04" w:rsidRDefault="006C2F04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</w:p>
    <w:p w:rsidR="004031E1" w:rsidRDefault="006C2F04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  <w:r w:rsidR="001F384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F384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Г.А.Кулапина</w:t>
      </w:r>
    </w:p>
    <w:sectPr w:rsidR="004031E1" w:rsidSect="006F07EF">
      <w:head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D9" w:rsidRDefault="00BA18D9">
      <w:pPr>
        <w:spacing w:after="0" w:line="240" w:lineRule="auto"/>
      </w:pPr>
      <w:r>
        <w:separator/>
      </w:r>
    </w:p>
  </w:endnote>
  <w:endnote w:type="continuationSeparator" w:id="0">
    <w:p w:rsidR="00BA18D9" w:rsidRDefault="00BA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6772"/>
      <w:docPartObj>
        <w:docPartGallery w:val="Page Numbers (Bottom of Page)"/>
        <w:docPartUnique/>
      </w:docPartObj>
    </w:sdtPr>
    <w:sdtContent>
      <w:p w:rsidR="00CD508B" w:rsidRDefault="000637AC">
        <w:pPr>
          <w:pStyle w:val="a6"/>
          <w:jc w:val="center"/>
        </w:pPr>
        <w:fldSimple w:instr=" PAGE   \* MERGEFORMAT ">
          <w:r w:rsidR="00C97CD6">
            <w:rPr>
              <w:noProof/>
            </w:rPr>
            <w:t>6</w:t>
          </w:r>
        </w:fldSimple>
      </w:p>
    </w:sdtContent>
  </w:sdt>
  <w:p w:rsidR="00CD508B" w:rsidRDefault="00CD50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D9" w:rsidRDefault="00BA18D9">
      <w:pPr>
        <w:spacing w:after="0" w:line="240" w:lineRule="auto"/>
      </w:pPr>
      <w:r>
        <w:separator/>
      </w:r>
    </w:p>
  </w:footnote>
  <w:footnote w:type="continuationSeparator" w:id="0">
    <w:p w:rsidR="00BA18D9" w:rsidRDefault="00BA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8B" w:rsidRDefault="000637AC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50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08B" w:rsidRDefault="00CD50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0F95DA8"/>
    <w:multiLevelType w:val="hybridMultilevel"/>
    <w:tmpl w:val="C3D08A66"/>
    <w:lvl w:ilvl="0" w:tplc="FC82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E43BC7"/>
    <w:multiLevelType w:val="hybridMultilevel"/>
    <w:tmpl w:val="11D09EAC"/>
    <w:lvl w:ilvl="0" w:tplc="5BB0F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BB11A8"/>
    <w:multiLevelType w:val="hybridMultilevel"/>
    <w:tmpl w:val="88103866"/>
    <w:lvl w:ilvl="0" w:tplc="6F4EA20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5B94F14"/>
    <w:multiLevelType w:val="hybridMultilevel"/>
    <w:tmpl w:val="E0A0E2E0"/>
    <w:lvl w:ilvl="0" w:tplc="0DD6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23220F"/>
    <w:multiLevelType w:val="hybridMultilevel"/>
    <w:tmpl w:val="ADDA00DC"/>
    <w:lvl w:ilvl="0" w:tplc="11506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924C3C"/>
    <w:multiLevelType w:val="hybridMultilevel"/>
    <w:tmpl w:val="FA204694"/>
    <w:lvl w:ilvl="0" w:tplc="5876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C3E92"/>
    <w:multiLevelType w:val="hybridMultilevel"/>
    <w:tmpl w:val="7F183D04"/>
    <w:lvl w:ilvl="0" w:tplc="B498CD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02EF"/>
    <w:rsid w:val="00001AE5"/>
    <w:rsid w:val="00002EBB"/>
    <w:rsid w:val="00003897"/>
    <w:rsid w:val="00003EFD"/>
    <w:rsid w:val="00004052"/>
    <w:rsid w:val="0000427A"/>
    <w:rsid w:val="000043AC"/>
    <w:rsid w:val="00004A15"/>
    <w:rsid w:val="0001455B"/>
    <w:rsid w:val="00014B44"/>
    <w:rsid w:val="00014C33"/>
    <w:rsid w:val="0001536B"/>
    <w:rsid w:val="00015BFC"/>
    <w:rsid w:val="0001663A"/>
    <w:rsid w:val="00016B21"/>
    <w:rsid w:val="00017AD1"/>
    <w:rsid w:val="000219BF"/>
    <w:rsid w:val="00021E8C"/>
    <w:rsid w:val="00022B59"/>
    <w:rsid w:val="00023127"/>
    <w:rsid w:val="00024104"/>
    <w:rsid w:val="000242DB"/>
    <w:rsid w:val="000274AF"/>
    <w:rsid w:val="00027859"/>
    <w:rsid w:val="00027D1A"/>
    <w:rsid w:val="000319B9"/>
    <w:rsid w:val="000319F7"/>
    <w:rsid w:val="00032226"/>
    <w:rsid w:val="00037DA3"/>
    <w:rsid w:val="00037F75"/>
    <w:rsid w:val="0004050A"/>
    <w:rsid w:val="00040620"/>
    <w:rsid w:val="000408D6"/>
    <w:rsid w:val="00042CA4"/>
    <w:rsid w:val="000435AD"/>
    <w:rsid w:val="00043759"/>
    <w:rsid w:val="00044543"/>
    <w:rsid w:val="00044BCD"/>
    <w:rsid w:val="000520AE"/>
    <w:rsid w:val="00052C01"/>
    <w:rsid w:val="0005322E"/>
    <w:rsid w:val="00055311"/>
    <w:rsid w:val="0005531D"/>
    <w:rsid w:val="00056B37"/>
    <w:rsid w:val="00057783"/>
    <w:rsid w:val="00060CC6"/>
    <w:rsid w:val="00060F4B"/>
    <w:rsid w:val="000631E7"/>
    <w:rsid w:val="000637AC"/>
    <w:rsid w:val="00063BB9"/>
    <w:rsid w:val="0006440E"/>
    <w:rsid w:val="000645C8"/>
    <w:rsid w:val="00064C53"/>
    <w:rsid w:val="0006511E"/>
    <w:rsid w:val="0006739B"/>
    <w:rsid w:val="000676D4"/>
    <w:rsid w:val="00070C44"/>
    <w:rsid w:val="00073BB8"/>
    <w:rsid w:val="000776B8"/>
    <w:rsid w:val="00080499"/>
    <w:rsid w:val="000806E0"/>
    <w:rsid w:val="000810A0"/>
    <w:rsid w:val="000819C6"/>
    <w:rsid w:val="00082D01"/>
    <w:rsid w:val="00083A2D"/>
    <w:rsid w:val="00084D68"/>
    <w:rsid w:val="00086608"/>
    <w:rsid w:val="00087A77"/>
    <w:rsid w:val="00087CAE"/>
    <w:rsid w:val="000905ED"/>
    <w:rsid w:val="00093D84"/>
    <w:rsid w:val="00094EEC"/>
    <w:rsid w:val="000964AA"/>
    <w:rsid w:val="00096BAE"/>
    <w:rsid w:val="000A0CDB"/>
    <w:rsid w:val="000A132C"/>
    <w:rsid w:val="000A48E2"/>
    <w:rsid w:val="000A5773"/>
    <w:rsid w:val="000A6A18"/>
    <w:rsid w:val="000B01CB"/>
    <w:rsid w:val="000B196D"/>
    <w:rsid w:val="000B34E1"/>
    <w:rsid w:val="000B3698"/>
    <w:rsid w:val="000B3FD3"/>
    <w:rsid w:val="000B4526"/>
    <w:rsid w:val="000B6812"/>
    <w:rsid w:val="000C02CC"/>
    <w:rsid w:val="000C0F7C"/>
    <w:rsid w:val="000C1A79"/>
    <w:rsid w:val="000C413D"/>
    <w:rsid w:val="000D0030"/>
    <w:rsid w:val="000D12E3"/>
    <w:rsid w:val="000D1A77"/>
    <w:rsid w:val="000D3DD7"/>
    <w:rsid w:val="000D4005"/>
    <w:rsid w:val="000D51EC"/>
    <w:rsid w:val="000D568A"/>
    <w:rsid w:val="000D732F"/>
    <w:rsid w:val="000E046C"/>
    <w:rsid w:val="000E07E6"/>
    <w:rsid w:val="000E401D"/>
    <w:rsid w:val="000E572A"/>
    <w:rsid w:val="000E650B"/>
    <w:rsid w:val="000F2DD0"/>
    <w:rsid w:val="000F3F25"/>
    <w:rsid w:val="00102AC6"/>
    <w:rsid w:val="00103A5D"/>
    <w:rsid w:val="001054C5"/>
    <w:rsid w:val="0010601B"/>
    <w:rsid w:val="001101C5"/>
    <w:rsid w:val="0011175B"/>
    <w:rsid w:val="0011270A"/>
    <w:rsid w:val="00112D08"/>
    <w:rsid w:val="00113520"/>
    <w:rsid w:val="00115078"/>
    <w:rsid w:val="001161CB"/>
    <w:rsid w:val="00117A98"/>
    <w:rsid w:val="001215CE"/>
    <w:rsid w:val="001252E1"/>
    <w:rsid w:val="001264E4"/>
    <w:rsid w:val="00131C9B"/>
    <w:rsid w:val="00132ED7"/>
    <w:rsid w:val="001330E6"/>
    <w:rsid w:val="00133A77"/>
    <w:rsid w:val="00133EFF"/>
    <w:rsid w:val="00135C63"/>
    <w:rsid w:val="0013767D"/>
    <w:rsid w:val="00137D09"/>
    <w:rsid w:val="001413AB"/>
    <w:rsid w:val="00141CF5"/>
    <w:rsid w:val="0014298B"/>
    <w:rsid w:val="001438AA"/>
    <w:rsid w:val="00143D7B"/>
    <w:rsid w:val="00144AD7"/>
    <w:rsid w:val="0015147F"/>
    <w:rsid w:val="001516CA"/>
    <w:rsid w:val="00151DB6"/>
    <w:rsid w:val="00152080"/>
    <w:rsid w:val="001531CE"/>
    <w:rsid w:val="00153714"/>
    <w:rsid w:val="001539F2"/>
    <w:rsid w:val="00153CFD"/>
    <w:rsid w:val="0015404B"/>
    <w:rsid w:val="00154155"/>
    <w:rsid w:val="0016195E"/>
    <w:rsid w:val="00161C2E"/>
    <w:rsid w:val="00162F28"/>
    <w:rsid w:val="00163B91"/>
    <w:rsid w:val="001646C4"/>
    <w:rsid w:val="00164E38"/>
    <w:rsid w:val="00165B15"/>
    <w:rsid w:val="00167BF3"/>
    <w:rsid w:val="0017156C"/>
    <w:rsid w:val="00172015"/>
    <w:rsid w:val="0017454D"/>
    <w:rsid w:val="00174E5C"/>
    <w:rsid w:val="001755ED"/>
    <w:rsid w:val="0018207C"/>
    <w:rsid w:val="0018330A"/>
    <w:rsid w:val="00183C31"/>
    <w:rsid w:val="00187F0D"/>
    <w:rsid w:val="00192491"/>
    <w:rsid w:val="00192981"/>
    <w:rsid w:val="00192D21"/>
    <w:rsid w:val="001932C9"/>
    <w:rsid w:val="00194969"/>
    <w:rsid w:val="00195BBD"/>
    <w:rsid w:val="0019677C"/>
    <w:rsid w:val="001972EE"/>
    <w:rsid w:val="0019763E"/>
    <w:rsid w:val="001A01BF"/>
    <w:rsid w:val="001A0580"/>
    <w:rsid w:val="001A0709"/>
    <w:rsid w:val="001A171C"/>
    <w:rsid w:val="001A25AD"/>
    <w:rsid w:val="001A323A"/>
    <w:rsid w:val="001A3581"/>
    <w:rsid w:val="001A3A20"/>
    <w:rsid w:val="001A3F13"/>
    <w:rsid w:val="001A5FB2"/>
    <w:rsid w:val="001B059E"/>
    <w:rsid w:val="001B12E3"/>
    <w:rsid w:val="001B2059"/>
    <w:rsid w:val="001B336E"/>
    <w:rsid w:val="001B4A77"/>
    <w:rsid w:val="001B5784"/>
    <w:rsid w:val="001B58C2"/>
    <w:rsid w:val="001B6196"/>
    <w:rsid w:val="001B66F5"/>
    <w:rsid w:val="001B732D"/>
    <w:rsid w:val="001B741D"/>
    <w:rsid w:val="001B757C"/>
    <w:rsid w:val="001C18D4"/>
    <w:rsid w:val="001C1DDF"/>
    <w:rsid w:val="001C22C8"/>
    <w:rsid w:val="001C2C9A"/>
    <w:rsid w:val="001C2E57"/>
    <w:rsid w:val="001C30D7"/>
    <w:rsid w:val="001C3EF9"/>
    <w:rsid w:val="001C4B21"/>
    <w:rsid w:val="001C76AC"/>
    <w:rsid w:val="001D0FC7"/>
    <w:rsid w:val="001D1A89"/>
    <w:rsid w:val="001D54A8"/>
    <w:rsid w:val="001D6C87"/>
    <w:rsid w:val="001D7F1B"/>
    <w:rsid w:val="001F0038"/>
    <w:rsid w:val="001F1504"/>
    <w:rsid w:val="001F3843"/>
    <w:rsid w:val="001F5080"/>
    <w:rsid w:val="00203569"/>
    <w:rsid w:val="00204758"/>
    <w:rsid w:val="00204B2D"/>
    <w:rsid w:val="002053C0"/>
    <w:rsid w:val="002135D3"/>
    <w:rsid w:val="0021622E"/>
    <w:rsid w:val="0021631D"/>
    <w:rsid w:val="0021639B"/>
    <w:rsid w:val="00216ABE"/>
    <w:rsid w:val="00216D22"/>
    <w:rsid w:val="0022002B"/>
    <w:rsid w:val="002229D3"/>
    <w:rsid w:val="00222CA3"/>
    <w:rsid w:val="00224789"/>
    <w:rsid w:val="00225622"/>
    <w:rsid w:val="00225BC4"/>
    <w:rsid w:val="00227DE0"/>
    <w:rsid w:val="00230A63"/>
    <w:rsid w:val="002326BD"/>
    <w:rsid w:val="0023469B"/>
    <w:rsid w:val="0023797A"/>
    <w:rsid w:val="00244AC8"/>
    <w:rsid w:val="00245ECC"/>
    <w:rsid w:val="00246C6A"/>
    <w:rsid w:val="0024795F"/>
    <w:rsid w:val="002508BB"/>
    <w:rsid w:val="00251566"/>
    <w:rsid w:val="0025258B"/>
    <w:rsid w:val="00252779"/>
    <w:rsid w:val="0025286C"/>
    <w:rsid w:val="00255387"/>
    <w:rsid w:val="00255ABF"/>
    <w:rsid w:val="0026030B"/>
    <w:rsid w:val="00260B11"/>
    <w:rsid w:val="002617E2"/>
    <w:rsid w:val="002666E4"/>
    <w:rsid w:val="00267CEA"/>
    <w:rsid w:val="00270112"/>
    <w:rsid w:val="00270C93"/>
    <w:rsid w:val="002731A9"/>
    <w:rsid w:val="00273C80"/>
    <w:rsid w:val="002746E5"/>
    <w:rsid w:val="002750A6"/>
    <w:rsid w:val="002755C1"/>
    <w:rsid w:val="0027758D"/>
    <w:rsid w:val="002813F6"/>
    <w:rsid w:val="00282225"/>
    <w:rsid w:val="00282993"/>
    <w:rsid w:val="002865C3"/>
    <w:rsid w:val="002901CD"/>
    <w:rsid w:val="002909D7"/>
    <w:rsid w:val="00290D1A"/>
    <w:rsid w:val="00290E7D"/>
    <w:rsid w:val="002929CE"/>
    <w:rsid w:val="00292EBE"/>
    <w:rsid w:val="00293256"/>
    <w:rsid w:val="002940D4"/>
    <w:rsid w:val="0029463E"/>
    <w:rsid w:val="00294860"/>
    <w:rsid w:val="00294C0E"/>
    <w:rsid w:val="00295176"/>
    <w:rsid w:val="00297FB6"/>
    <w:rsid w:val="002A0109"/>
    <w:rsid w:val="002A1D3E"/>
    <w:rsid w:val="002A2836"/>
    <w:rsid w:val="002A3E62"/>
    <w:rsid w:val="002A44D9"/>
    <w:rsid w:val="002A6244"/>
    <w:rsid w:val="002B05FE"/>
    <w:rsid w:val="002B078E"/>
    <w:rsid w:val="002B0FC4"/>
    <w:rsid w:val="002B27E9"/>
    <w:rsid w:val="002B48B4"/>
    <w:rsid w:val="002B6770"/>
    <w:rsid w:val="002B7FF1"/>
    <w:rsid w:val="002C1D35"/>
    <w:rsid w:val="002C4840"/>
    <w:rsid w:val="002C5406"/>
    <w:rsid w:val="002C6045"/>
    <w:rsid w:val="002C662D"/>
    <w:rsid w:val="002C7041"/>
    <w:rsid w:val="002C7349"/>
    <w:rsid w:val="002C78D5"/>
    <w:rsid w:val="002C7F7C"/>
    <w:rsid w:val="002D083C"/>
    <w:rsid w:val="002D16BB"/>
    <w:rsid w:val="002D1F0F"/>
    <w:rsid w:val="002D2312"/>
    <w:rsid w:val="002D5857"/>
    <w:rsid w:val="002D71C8"/>
    <w:rsid w:val="002E00FE"/>
    <w:rsid w:val="002E0A82"/>
    <w:rsid w:val="002E156A"/>
    <w:rsid w:val="002E35C8"/>
    <w:rsid w:val="002E4CF1"/>
    <w:rsid w:val="002E5E02"/>
    <w:rsid w:val="002F180F"/>
    <w:rsid w:val="002F1C6E"/>
    <w:rsid w:val="002F1CFE"/>
    <w:rsid w:val="002F2C4C"/>
    <w:rsid w:val="002F3990"/>
    <w:rsid w:val="002F44EA"/>
    <w:rsid w:val="002F511D"/>
    <w:rsid w:val="002F6233"/>
    <w:rsid w:val="002F65E5"/>
    <w:rsid w:val="003010A6"/>
    <w:rsid w:val="00301C2C"/>
    <w:rsid w:val="00301D8B"/>
    <w:rsid w:val="0030330C"/>
    <w:rsid w:val="00303466"/>
    <w:rsid w:val="0030408A"/>
    <w:rsid w:val="003072DE"/>
    <w:rsid w:val="0030770D"/>
    <w:rsid w:val="00307B8C"/>
    <w:rsid w:val="003107C5"/>
    <w:rsid w:val="00311836"/>
    <w:rsid w:val="003126F9"/>
    <w:rsid w:val="00313505"/>
    <w:rsid w:val="00316141"/>
    <w:rsid w:val="003165D8"/>
    <w:rsid w:val="00317330"/>
    <w:rsid w:val="0032134B"/>
    <w:rsid w:val="00327603"/>
    <w:rsid w:val="00327965"/>
    <w:rsid w:val="003324DA"/>
    <w:rsid w:val="0033421E"/>
    <w:rsid w:val="003349E4"/>
    <w:rsid w:val="00334DF7"/>
    <w:rsid w:val="003357CC"/>
    <w:rsid w:val="00335978"/>
    <w:rsid w:val="003369A8"/>
    <w:rsid w:val="00336E56"/>
    <w:rsid w:val="00341713"/>
    <w:rsid w:val="00341FFB"/>
    <w:rsid w:val="00342030"/>
    <w:rsid w:val="00343EE5"/>
    <w:rsid w:val="003440E1"/>
    <w:rsid w:val="003465AF"/>
    <w:rsid w:val="00347B9A"/>
    <w:rsid w:val="003503F1"/>
    <w:rsid w:val="003507B0"/>
    <w:rsid w:val="00351C76"/>
    <w:rsid w:val="00352C9B"/>
    <w:rsid w:val="00352EB6"/>
    <w:rsid w:val="00353375"/>
    <w:rsid w:val="00356F0F"/>
    <w:rsid w:val="00357ABF"/>
    <w:rsid w:val="00360524"/>
    <w:rsid w:val="003615C6"/>
    <w:rsid w:val="0036321E"/>
    <w:rsid w:val="003644D0"/>
    <w:rsid w:val="00364C43"/>
    <w:rsid w:val="00371800"/>
    <w:rsid w:val="00372646"/>
    <w:rsid w:val="003774F3"/>
    <w:rsid w:val="0038052D"/>
    <w:rsid w:val="00382949"/>
    <w:rsid w:val="00382FA5"/>
    <w:rsid w:val="00383069"/>
    <w:rsid w:val="00383966"/>
    <w:rsid w:val="00384464"/>
    <w:rsid w:val="003863C6"/>
    <w:rsid w:val="00386D59"/>
    <w:rsid w:val="00386DA8"/>
    <w:rsid w:val="003870FF"/>
    <w:rsid w:val="003902C7"/>
    <w:rsid w:val="003918C8"/>
    <w:rsid w:val="00391941"/>
    <w:rsid w:val="003937E7"/>
    <w:rsid w:val="0039477D"/>
    <w:rsid w:val="003A1C85"/>
    <w:rsid w:val="003A2866"/>
    <w:rsid w:val="003A2DCC"/>
    <w:rsid w:val="003A3DFE"/>
    <w:rsid w:val="003A454F"/>
    <w:rsid w:val="003A7663"/>
    <w:rsid w:val="003B2936"/>
    <w:rsid w:val="003B2C3A"/>
    <w:rsid w:val="003B4692"/>
    <w:rsid w:val="003B4974"/>
    <w:rsid w:val="003B4EE4"/>
    <w:rsid w:val="003B514C"/>
    <w:rsid w:val="003B6DA4"/>
    <w:rsid w:val="003C1F8D"/>
    <w:rsid w:val="003C3D8A"/>
    <w:rsid w:val="003C3E6D"/>
    <w:rsid w:val="003C61CF"/>
    <w:rsid w:val="003D3A65"/>
    <w:rsid w:val="003D4279"/>
    <w:rsid w:val="003D5780"/>
    <w:rsid w:val="003D6FF8"/>
    <w:rsid w:val="003D7976"/>
    <w:rsid w:val="003D7CBA"/>
    <w:rsid w:val="003E08B6"/>
    <w:rsid w:val="003E1278"/>
    <w:rsid w:val="003E1496"/>
    <w:rsid w:val="003E2AD1"/>
    <w:rsid w:val="003E3E86"/>
    <w:rsid w:val="003E568D"/>
    <w:rsid w:val="003E648D"/>
    <w:rsid w:val="003E6C6C"/>
    <w:rsid w:val="003F0CC1"/>
    <w:rsid w:val="003F1CD6"/>
    <w:rsid w:val="003F2B8B"/>
    <w:rsid w:val="003F43C4"/>
    <w:rsid w:val="003F4E72"/>
    <w:rsid w:val="003F55DD"/>
    <w:rsid w:val="003F60B9"/>
    <w:rsid w:val="003F6683"/>
    <w:rsid w:val="00400757"/>
    <w:rsid w:val="00400C01"/>
    <w:rsid w:val="00402218"/>
    <w:rsid w:val="004031E1"/>
    <w:rsid w:val="004043D5"/>
    <w:rsid w:val="00405130"/>
    <w:rsid w:val="00405C98"/>
    <w:rsid w:val="00406928"/>
    <w:rsid w:val="0040738C"/>
    <w:rsid w:val="00407949"/>
    <w:rsid w:val="00410A2A"/>
    <w:rsid w:val="00411937"/>
    <w:rsid w:val="00412B47"/>
    <w:rsid w:val="00412FF4"/>
    <w:rsid w:val="004132F6"/>
    <w:rsid w:val="004166C6"/>
    <w:rsid w:val="00417893"/>
    <w:rsid w:val="00417AD3"/>
    <w:rsid w:val="004208B0"/>
    <w:rsid w:val="00422AA8"/>
    <w:rsid w:val="00424347"/>
    <w:rsid w:val="0042570F"/>
    <w:rsid w:val="004267A1"/>
    <w:rsid w:val="00433B59"/>
    <w:rsid w:val="00434224"/>
    <w:rsid w:val="00434EF9"/>
    <w:rsid w:val="00435AE7"/>
    <w:rsid w:val="00437831"/>
    <w:rsid w:val="00437D31"/>
    <w:rsid w:val="00437F40"/>
    <w:rsid w:val="00441CCA"/>
    <w:rsid w:val="00441CE7"/>
    <w:rsid w:val="00441DB1"/>
    <w:rsid w:val="00443037"/>
    <w:rsid w:val="0044344D"/>
    <w:rsid w:val="00443E6B"/>
    <w:rsid w:val="004504D2"/>
    <w:rsid w:val="00450BE3"/>
    <w:rsid w:val="004529BE"/>
    <w:rsid w:val="00453224"/>
    <w:rsid w:val="004550AD"/>
    <w:rsid w:val="00455380"/>
    <w:rsid w:val="00455688"/>
    <w:rsid w:val="00456195"/>
    <w:rsid w:val="00457639"/>
    <w:rsid w:val="004578C3"/>
    <w:rsid w:val="0046457B"/>
    <w:rsid w:val="00464A69"/>
    <w:rsid w:val="00465CE0"/>
    <w:rsid w:val="00471248"/>
    <w:rsid w:val="004721E3"/>
    <w:rsid w:val="0047226C"/>
    <w:rsid w:val="00473431"/>
    <w:rsid w:val="00475609"/>
    <w:rsid w:val="00476368"/>
    <w:rsid w:val="00476AEF"/>
    <w:rsid w:val="0047755B"/>
    <w:rsid w:val="00483686"/>
    <w:rsid w:val="00483D92"/>
    <w:rsid w:val="00484C99"/>
    <w:rsid w:val="00484D65"/>
    <w:rsid w:val="00485ADA"/>
    <w:rsid w:val="00490078"/>
    <w:rsid w:val="0049236C"/>
    <w:rsid w:val="00492537"/>
    <w:rsid w:val="00493D8B"/>
    <w:rsid w:val="0049659C"/>
    <w:rsid w:val="0049738B"/>
    <w:rsid w:val="004A063D"/>
    <w:rsid w:val="004A3780"/>
    <w:rsid w:val="004A5593"/>
    <w:rsid w:val="004A5B08"/>
    <w:rsid w:val="004B024F"/>
    <w:rsid w:val="004B1D3D"/>
    <w:rsid w:val="004B27F2"/>
    <w:rsid w:val="004B2FBD"/>
    <w:rsid w:val="004B3996"/>
    <w:rsid w:val="004B3C8E"/>
    <w:rsid w:val="004B486A"/>
    <w:rsid w:val="004B4E9D"/>
    <w:rsid w:val="004B71DE"/>
    <w:rsid w:val="004C008D"/>
    <w:rsid w:val="004C0098"/>
    <w:rsid w:val="004C066D"/>
    <w:rsid w:val="004C16F9"/>
    <w:rsid w:val="004C198F"/>
    <w:rsid w:val="004C1B7C"/>
    <w:rsid w:val="004C1C2E"/>
    <w:rsid w:val="004C2961"/>
    <w:rsid w:val="004D008A"/>
    <w:rsid w:val="004D011D"/>
    <w:rsid w:val="004D1DF1"/>
    <w:rsid w:val="004D2436"/>
    <w:rsid w:val="004D3147"/>
    <w:rsid w:val="004D3C4B"/>
    <w:rsid w:val="004D62A8"/>
    <w:rsid w:val="004D6538"/>
    <w:rsid w:val="004D6E97"/>
    <w:rsid w:val="004D7349"/>
    <w:rsid w:val="004E11B7"/>
    <w:rsid w:val="004E1C3E"/>
    <w:rsid w:val="004E2926"/>
    <w:rsid w:val="004E2C5A"/>
    <w:rsid w:val="004E2C5D"/>
    <w:rsid w:val="004E358D"/>
    <w:rsid w:val="004E46EE"/>
    <w:rsid w:val="004E659D"/>
    <w:rsid w:val="004E6D2C"/>
    <w:rsid w:val="004F34F3"/>
    <w:rsid w:val="004F48B3"/>
    <w:rsid w:val="004F4C6F"/>
    <w:rsid w:val="004F5AA1"/>
    <w:rsid w:val="004F5D58"/>
    <w:rsid w:val="004F673D"/>
    <w:rsid w:val="0050009A"/>
    <w:rsid w:val="00500709"/>
    <w:rsid w:val="00500846"/>
    <w:rsid w:val="005035E7"/>
    <w:rsid w:val="00503943"/>
    <w:rsid w:val="00503ABC"/>
    <w:rsid w:val="00505531"/>
    <w:rsid w:val="00505B1B"/>
    <w:rsid w:val="0050627C"/>
    <w:rsid w:val="005073FF"/>
    <w:rsid w:val="00512C43"/>
    <w:rsid w:val="005141E0"/>
    <w:rsid w:val="0051722A"/>
    <w:rsid w:val="0052090C"/>
    <w:rsid w:val="00522D90"/>
    <w:rsid w:val="00523077"/>
    <w:rsid w:val="00523151"/>
    <w:rsid w:val="005253E0"/>
    <w:rsid w:val="00525EAD"/>
    <w:rsid w:val="005265E4"/>
    <w:rsid w:val="00526D5B"/>
    <w:rsid w:val="00531046"/>
    <w:rsid w:val="0053220B"/>
    <w:rsid w:val="00532A99"/>
    <w:rsid w:val="0053311F"/>
    <w:rsid w:val="00534DB1"/>
    <w:rsid w:val="0053601E"/>
    <w:rsid w:val="00536344"/>
    <w:rsid w:val="005368D5"/>
    <w:rsid w:val="00540748"/>
    <w:rsid w:val="005412DF"/>
    <w:rsid w:val="00543802"/>
    <w:rsid w:val="00544616"/>
    <w:rsid w:val="00546C16"/>
    <w:rsid w:val="00546DBA"/>
    <w:rsid w:val="00547404"/>
    <w:rsid w:val="00547DF6"/>
    <w:rsid w:val="00550B9F"/>
    <w:rsid w:val="0055206D"/>
    <w:rsid w:val="0055389B"/>
    <w:rsid w:val="00553A63"/>
    <w:rsid w:val="005545C3"/>
    <w:rsid w:val="00556295"/>
    <w:rsid w:val="005601BA"/>
    <w:rsid w:val="00560271"/>
    <w:rsid w:val="00560574"/>
    <w:rsid w:val="00561893"/>
    <w:rsid w:val="00561B7B"/>
    <w:rsid w:val="0056224F"/>
    <w:rsid w:val="00562871"/>
    <w:rsid w:val="0056346C"/>
    <w:rsid w:val="00563AF5"/>
    <w:rsid w:val="0056407C"/>
    <w:rsid w:val="00565BDA"/>
    <w:rsid w:val="005663E5"/>
    <w:rsid w:val="005664F0"/>
    <w:rsid w:val="00567907"/>
    <w:rsid w:val="00567F7A"/>
    <w:rsid w:val="005707BD"/>
    <w:rsid w:val="00573467"/>
    <w:rsid w:val="00573AF7"/>
    <w:rsid w:val="00575B3C"/>
    <w:rsid w:val="00576F68"/>
    <w:rsid w:val="00577F4E"/>
    <w:rsid w:val="005801E1"/>
    <w:rsid w:val="005848FE"/>
    <w:rsid w:val="0058698E"/>
    <w:rsid w:val="00586FE8"/>
    <w:rsid w:val="005903D0"/>
    <w:rsid w:val="005904A6"/>
    <w:rsid w:val="0059471F"/>
    <w:rsid w:val="0059711F"/>
    <w:rsid w:val="00597FCE"/>
    <w:rsid w:val="005A0420"/>
    <w:rsid w:val="005A0C11"/>
    <w:rsid w:val="005A11AE"/>
    <w:rsid w:val="005A3567"/>
    <w:rsid w:val="005A57D5"/>
    <w:rsid w:val="005A58CC"/>
    <w:rsid w:val="005A5C33"/>
    <w:rsid w:val="005A65B7"/>
    <w:rsid w:val="005A68CB"/>
    <w:rsid w:val="005A6BB5"/>
    <w:rsid w:val="005A7AFF"/>
    <w:rsid w:val="005A7F97"/>
    <w:rsid w:val="005B002D"/>
    <w:rsid w:val="005B0791"/>
    <w:rsid w:val="005B0838"/>
    <w:rsid w:val="005B145D"/>
    <w:rsid w:val="005B4050"/>
    <w:rsid w:val="005B4B81"/>
    <w:rsid w:val="005B7068"/>
    <w:rsid w:val="005C006E"/>
    <w:rsid w:val="005C1728"/>
    <w:rsid w:val="005C1946"/>
    <w:rsid w:val="005C1DB4"/>
    <w:rsid w:val="005C25FC"/>
    <w:rsid w:val="005C3D8C"/>
    <w:rsid w:val="005C4263"/>
    <w:rsid w:val="005C5C46"/>
    <w:rsid w:val="005D00B9"/>
    <w:rsid w:val="005D02F9"/>
    <w:rsid w:val="005D1EC6"/>
    <w:rsid w:val="005D34D4"/>
    <w:rsid w:val="005D411E"/>
    <w:rsid w:val="005D4AAA"/>
    <w:rsid w:val="005D611A"/>
    <w:rsid w:val="005E24B3"/>
    <w:rsid w:val="005E3E05"/>
    <w:rsid w:val="005E3F6D"/>
    <w:rsid w:val="005E5131"/>
    <w:rsid w:val="005E65DD"/>
    <w:rsid w:val="005E6E02"/>
    <w:rsid w:val="005F1DED"/>
    <w:rsid w:val="005F23CD"/>
    <w:rsid w:val="005F24B8"/>
    <w:rsid w:val="005F3565"/>
    <w:rsid w:val="005F3A83"/>
    <w:rsid w:val="005F417A"/>
    <w:rsid w:val="005F5A2C"/>
    <w:rsid w:val="005F618B"/>
    <w:rsid w:val="005F61F0"/>
    <w:rsid w:val="0060058E"/>
    <w:rsid w:val="0060114F"/>
    <w:rsid w:val="00601DD8"/>
    <w:rsid w:val="0060240D"/>
    <w:rsid w:val="00603F25"/>
    <w:rsid w:val="006064A0"/>
    <w:rsid w:val="00607671"/>
    <w:rsid w:val="0061187E"/>
    <w:rsid w:val="00611AAD"/>
    <w:rsid w:val="006121B7"/>
    <w:rsid w:val="00613BBA"/>
    <w:rsid w:val="00614A6F"/>
    <w:rsid w:val="00615D5F"/>
    <w:rsid w:val="00617266"/>
    <w:rsid w:val="006175F5"/>
    <w:rsid w:val="0062180C"/>
    <w:rsid w:val="00622228"/>
    <w:rsid w:val="00623262"/>
    <w:rsid w:val="00624828"/>
    <w:rsid w:val="00624943"/>
    <w:rsid w:val="00626B31"/>
    <w:rsid w:val="00626D9F"/>
    <w:rsid w:val="00631732"/>
    <w:rsid w:val="006326F7"/>
    <w:rsid w:val="00633006"/>
    <w:rsid w:val="00634AEF"/>
    <w:rsid w:val="00634F5D"/>
    <w:rsid w:val="006352ED"/>
    <w:rsid w:val="006361D1"/>
    <w:rsid w:val="006365C5"/>
    <w:rsid w:val="006416DB"/>
    <w:rsid w:val="00641928"/>
    <w:rsid w:val="00642687"/>
    <w:rsid w:val="0064584F"/>
    <w:rsid w:val="00652CE5"/>
    <w:rsid w:val="00652EFE"/>
    <w:rsid w:val="0065522D"/>
    <w:rsid w:val="00660548"/>
    <w:rsid w:val="00660C8F"/>
    <w:rsid w:val="00661D38"/>
    <w:rsid w:val="00665020"/>
    <w:rsid w:val="00665273"/>
    <w:rsid w:val="00665645"/>
    <w:rsid w:val="00666232"/>
    <w:rsid w:val="00667F07"/>
    <w:rsid w:val="00670944"/>
    <w:rsid w:val="00672F84"/>
    <w:rsid w:val="006741C2"/>
    <w:rsid w:val="00674697"/>
    <w:rsid w:val="00675082"/>
    <w:rsid w:val="00676D6C"/>
    <w:rsid w:val="00682C0A"/>
    <w:rsid w:val="0068389F"/>
    <w:rsid w:val="00684BD9"/>
    <w:rsid w:val="00687C72"/>
    <w:rsid w:val="00690C96"/>
    <w:rsid w:val="00692552"/>
    <w:rsid w:val="00692857"/>
    <w:rsid w:val="0069316F"/>
    <w:rsid w:val="006937BF"/>
    <w:rsid w:val="006945A2"/>
    <w:rsid w:val="00694D2F"/>
    <w:rsid w:val="006964B8"/>
    <w:rsid w:val="006A2556"/>
    <w:rsid w:val="006A3A65"/>
    <w:rsid w:val="006A59CF"/>
    <w:rsid w:val="006A64E6"/>
    <w:rsid w:val="006A6DEF"/>
    <w:rsid w:val="006B0D48"/>
    <w:rsid w:val="006B0E83"/>
    <w:rsid w:val="006B235D"/>
    <w:rsid w:val="006B288C"/>
    <w:rsid w:val="006B2B26"/>
    <w:rsid w:val="006B3DD3"/>
    <w:rsid w:val="006B4305"/>
    <w:rsid w:val="006B466B"/>
    <w:rsid w:val="006B57BA"/>
    <w:rsid w:val="006B5CBE"/>
    <w:rsid w:val="006B73EC"/>
    <w:rsid w:val="006C2DDD"/>
    <w:rsid w:val="006C2F04"/>
    <w:rsid w:val="006C3ADA"/>
    <w:rsid w:val="006C5170"/>
    <w:rsid w:val="006C5551"/>
    <w:rsid w:val="006C629C"/>
    <w:rsid w:val="006C7C27"/>
    <w:rsid w:val="006D29D1"/>
    <w:rsid w:val="006D2FAF"/>
    <w:rsid w:val="006D4CAA"/>
    <w:rsid w:val="006D5F06"/>
    <w:rsid w:val="006D616D"/>
    <w:rsid w:val="006D6E72"/>
    <w:rsid w:val="006E0480"/>
    <w:rsid w:val="006E069B"/>
    <w:rsid w:val="006E13F2"/>
    <w:rsid w:val="006E5D58"/>
    <w:rsid w:val="006E7A5F"/>
    <w:rsid w:val="006E7F5E"/>
    <w:rsid w:val="006F07EF"/>
    <w:rsid w:val="006F4873"/>
    <w:rsid w:val="006F6011"/>
    <w:rsid w:val="006F6244"/>
    <w:rsid w:val="006F7272"/>
    <w:rsid w:val="007006F7"/>
    <w:rsid w:val="00703053"/>
    <w:rsid w:val="00703E38"/>
    <w:rsid w:val="0071015D"/>
    <w:rsid w:val="00710711"/>
    <w:rsid w:val="00710D86"/>
    <w:rsid w:val="00711776"/>
    <w:rsid w:val="00711EAE"/>
    <w:rsid w:val="00712A34"/>
    <w:rsid w:val="0071439D"/>
    <w:rsid w:val="00714F87"/>
    <w:rsid w:val="007150F0"/>
    <w:rsid w:val="007153FB"/>
    <w:rsid w:val="0071687A"/>
    <w:rsid w:val="00717C87"/>
    <w:rsid w:val="0072119C"/>
    <w:rsid w:val="00723B47"/>
    <w:rsid w:val="00725499"/>
    <w:rsid w:val="00727928"/>
    <w:rsid w:val="007302AB"/>
    <w:rsid w:val="00731FFF"/>
    <w:rsid w:val="00736924"/>
    <w:rsid w:val="00737920"/>
    <w:rsid w:val="007428EF"/>
    <w:rsid w:val="00743BCA"/>
    <w:rsid w:val="00743C57"/>
    <w:rsid w:val="0074410A"/>
    <w:rsid w:val="0074465D"/>
    <w:rsid w:val="00745E6E"/>
    <w:rsid w:val="00746113"/>
    <w:rsid w:val="007462D3"/>
    <w:rsid w:val="007467DE"/>
    <w:rsid w:val="00746DCA"/>
    <w:rsid w:val="0075472F"/>
    <w:rsid w:val="0075636D"/>
    <w:rsid w:val="007574F1"/>
    <w:rsid w:val="007577CF"/>
    <w:rsid w:val="007600E0"/>
    <w:rsid w:val="00760142"/>
    <w:rsid w:val="007617CD"/>
    <w:rsid w:val="007622F2"/>
    <w:rsid w:val="0076290F"/>
    <w:rsid w:val="00764EB3"/>
    <w:rsid w:val="0076552D"/>
    <w:rsid w:val="00765A7B"/>
    <w:rsid w:val="00766A40"/>
    <w:rsid w:val="00766B65"/>
    <w:rsid w:val="00767CC3"/>
    <w:rsid w:val="0077140D"/>
    <w:rsid w:val="007717B2"/>
    <w:rsid w:val="00772406"/>
    <w:rsid w:val="007724B2"/>
    <w:rsid w:val="00773D0D"/>
    <w:rsid w:val="00774367"/>
    <w:rsid w:val="00774FB2"/>
    <w:rsid w:val="00775756"/>
    <w:rsid w:val="007767F2"/>
    <w:rsid w:val="00777123"/>
    <w:rsid w:val="007821FC"/>
    <w:rsid w:val="0078265E"/>
    <w:rsid w:val="007828B2"/>
    <w:rsid w:val="007845E7"/>
    <w:rsid w:val="007864C7"/>
    <w:rsid w:val="00786D4F"/>
    <w:rsid w:val="00790B58"/>
    <w:rsid w:val="00795161"/>
    <w:rsid w:val="0079540C"/>
    <w:rsid w:val="007954AE"/>
    <w:rsid w:val="0079585C"/>
    <w:rsid w:val="00796668"/>
    <w:rsid w:val="007972D0"/>
    <w:rsid w:val="00797CD5"/>
    <w:rsid w:val="007A0612"/>
    <w:rsid w:val="007A1FD4"/>
    <w:rsid w:val="007A35E7"/>
    <w:rsid w:val="007A6332"/>
    <w:rsid w:val="007A63E8"/>
    <w:rsid w:val="007A6469"/>
    <w:rsid w:val="007A6CFC"/>
    <w:rsid w:val="007A789E"/>
    <w:rsid w:val="007B1915"/>
    <w:rsid w:val="007B1E58"/>
    <w:rsid w:val="007B3F39"/>
    <w:rsid w:val="007B4FA9"/>
    <w:rsid w:val="007B7AE2"/>
    <w:rsid w:val="007C0589"/>
    <w:rsid w:val="007C0BF6"/>
    <w:rsid w:val="007C2672"/>
    <w:rsid w:val="007C283F"/>
    <w:rsid w:val="007C604A"/>
    <w:rsid w:val="007C72C5"/>
    <w:rsid w:val="007C7970"/>
    <w:rsid w:val="007D26AF"/>
    <w:rsid w:val="007D27D7"/>
    <w:rsid w:val="007D4850"/>
    <w:rsid w:val="007D66B4"/>
    <w:rsid w:val="007D6C0F"/>
    <w:rsid w:val="007D7F6F"/>
    <w:rsid w:val="007E2945"/>
    <w:rsid w:val="007F0045"/>
    <w:rsid w:val="007F2197"/>
    <w:rsid w:val="007F2775"/>
    <w:rsid w:val="007F4420"/>
    <w:rsid w:val="007F4DEC"/>
    <w:rsid w:val="007F635D"/>
    <w:rsid w:val="007F74C4"/>
    <w:rsid w:val="00801CC2"/>
    <w:rsid w:val="0080251B"/>
    <w:rsid w:val="00803D34"/>
    <w:rsid w:val="00805919"/>
    <w:rsid w:val="00806D7D"/>
    <w:rsid w:val="00807C83"/>
    <w:rsid w:val="0081003D"/>
    <w:rsid w:val="008122FC"/>
    <w:rsid w:val="00812B8B"/>
    <w:rsid w:val="00814064"/>
    <w:rsid w:val="008147CB"/>
    <w:rsid w:val="00814E81"/>
    <w:rsid w:val="0081529D"/>
    <w:rsid w:val="00815A19"/>
    <w:rsid w:val="0082098A"/>
    <w:rsid w:val="00821397"/>
    <w:rsid w:val="00821D0A"/>
    <w:rsid w:val="00823511"/>
    <w:rsid w:val="00825865"/>
    <w:rsid w:val="00826123"/>
    <w:rsid w:val="00826224"/>
    <w:rsid w:val="00826C94"/>
    <w:rsid w:val="00830072"/>
    <w:rsid w:val="0083098F"/>
    <w:rsid w:val="0083197A"/>
    <w:rsid w:val="00836212"/>
    <w:rsid w:val="0083737A"/>
    <w:rsid w:val="008437CC"/>
    <w:rsid w:val="00844C60"/>
    <w:rsid w:val="008453CC"/>
    <w:rsid w:val="00847F5D"/>
    <w:rsid w:val="008548C1"/>
    <w:rsid w:val="00860182"/>
    <w:rsid w:val="00860387"/>
    <w:rsid w:val="00860622"/>
    <w:rsid w:val="00860CAA"/>
    <w:rsid w:val="008613D3"/>
    <w:rsid w:val="00863560"/>
    <w:rsid w:val="00864153"/>
    <w:rsid w:val="0086585C"/>
    <w:rsid w:val="00865D5C"/>
    <w:rsid w:val="00866382"/>
    <w:rsid w:val="00866A2D"/>
    <w:rsid w:val="008677CC"/>
    <w:rsid w:val="0087198E"/>
    <w:rsid w:val="00871F37"/>
    <w:rsid w:val="00872490"/>
    <w:rsid w:val="00875477"/>
    <w:rsid w:val="00877281"/>
    <w:rsid w:val="00880473"/>
    <w:rsid w:val="008830EF"/>
    <w:rsid w:val="0088395A"/>
    <w:rsid w:val="008841FA"/>
    <w:rsid w:val="00884EB7"/>
    <w:rsid w:val="00885502"/>
    <w:rsid w:val="00886A3F"/>
    <w:rsid w:val="00887FF7"/>
    <w:rsid w:val="008907EA"/>
    <w:rsid w:val="008919AB"/>
    <w:rsid w:val="00892821"/>
    <w:rsid w:val="008938DE"/>
    <w:rsid w:val="00893E47"/>
    <w:rsid w:val="00895042"/>
    <w:rsid w:val="008951B7"/>
    <w:rsid w:val="008958AB"/>
    <w:rsid w:val="00897C67"/>
    <w:rsid w:val="008A147D"/>
    <w:rsid w:val="008A16BC"/>
    <w:rsid w:val="008A4513"/>
    <w:rsid w:val="008A5484"/>
    <w:rsid w:val="008A75D9"/>
    <w:rsid w:val="008B0980"/>
    <w:rsid w:val="008B424E"/>
    <w:rsid w:val="008B434A"/>
    <w:rsid w:val="008B473D"/>
    <w:rsid w:val="008B5DF8"/>
    <w:rsid w:val="008B63E5"/>
    <w:rsid w:val="008B6A20"/>
    <w:rsid w:val="008B708B"/>
    <w:rsid w:val="008B74CB"/>
    <w:rsid w:val="008C2278"/>
    <w:rsid w:val="008C266C"/>
    <w:rsid w:val="008C62B3"/>
    <w:rsid w:val="008C6C34"/>
    <w:rsid w:val="008C74B4"/>
    <w:rsid w:val="008D0197"/>
    <w:rsid w:val="008D21DB"/>
    <w:rsid w:val="008D6DBA"/>
    <w:rsid w:val="008E6094"/>
    <w:rsid w:val="008E6302"/>
    <w:rsid w:val="008E654F"/>
    <w:rsid w:val="008E6762"/>
    <w:rsid w:val="008F128B"/>
    <w:rsid w:val="008F154E"/>
    <w:rsid w:val="008F3CC1"/>
    <w:rsid w:val="008F71B2"/>
    <w:rsid w:val="008F7D28"/>
    <w:rsid w:val="0090110C"/>
    <w:rsid w:val="00901211"/>
    <w:rsid w:val="00902FB1"/>
    <w:rsid w:val="00903DDF"/>
    <w:rsid w:val="009076FB"/>
    <w:rsid w:val="00907D77"/>
    <w:rsid w:val="00911BC2"/>
    <w:rsid w:val="00913A35"/>
    <w:rsid w:val="00920ABC"/>
    <w:rsid w:val="00920DE0"/>
    <w:rsid w:val="00924457"/>
    <w:rsid w:val="00925558"/>
    <w:rsid w:val="0092716D"/>
    <w:rsid w:val="0092735F"/>
    <w:rsid w:val="00933AD6"/>
    <w:rsid w:val="009349CA"/>
    <w:rsid w:val="00934C86"/>
    <w:rsid w:val="00935843"/>
    <w:rsid w:val="0093736E"/>
    <w:rsid w:val="00937F92"/>
    <w:rsid w:val="0094168D"/>
    <w:rsid w:val="009416E2"/>
    <w:rsid w:val="009429D2"/>
    <w:rsid w:val="00944B37"/>
    <w:rsid w:val="00945EE3"/>
    <w:rsid w:val="009461C5"/>
    <w:rsid w:val="009503A5"/>
    <w:rsid w:val="00951439"/>
    <w:rsid w:val="0095236A"/>
    <w:rsid w:val="00952864"/>
    <w:rsid w:val="009528FC"/>
    <w:rsid w:val="00953875"/>
    <w:rsid w:val="00954585"/>
    <w:rsid w:val="00954A5D"/>
    <w:rsid w:val="00957C1E"/>
    <w:rsid w:val="00961BC3"/>
    <w:rsid w:val="009628EA"/>
    <w:rsid w:val="009639FD"/>
    <w:rsid w:val="009642AB"/>
    <w:rsid w:val="009642EC"/>
    <w:rsid w:val="009646CA"/>
    <w:rsid w:val="0096536C"/>
    <w:rsid w:val="00966F6D"/>
    <w:rsid w:val="009676C8"/>
    <w:rsid w:val="009708D5"/>
    <w:rsid w:val="009720DC"/>
    <w:rsid w:val="00973C8D"/>
    <w:rsid w:val="00973EBA"/>
    <w:rsid w:val="00974FDF"/>
    <w:rsid w:val="00980AB6"/>
    <w:rsid w:val="00981594"/>
    <w:rsid w:val="0098387E"/>
    <w:rsid w:val="00983DBF"/>
    <w:rsid w:val="00984253"/>
    <w:rsid w:val="0098552A"/>
    <w:rsid w:val="009858A7"/>
    <w:rsid w:val="00990ACB"/>
    <w:rsid w:val="009926FA"/>
    <w:rsid w:val="0099629D"/>
    <w:rsid w:val="009979FE"/>
    <w:rsid w:val="00997B28"/>
    <w:rsid w:val="009A1BB6"/>
    <w:rsid w:val="009A2168"/>
    <w:rsid w:val="009A3CCF"/>
    <w:rsid w:val="009A59CC"/>
    <w:rsid w:val="009A5F27"/>
    <w:rsid w:val="009A78B5"/>
    <w:rsid w:val="009B1AD4"/>
    <w:rsid w:val="009B3FED"/>
    <w:rsid w:val="009B44C4"/>
    <w:rsid w:val="009B44F9"/>
    <w:rsid w:val="009B49E3"/>
    <w:rsid w:val="009B4D96"/>
    <w:rsid w:val="009B53D3"/>
    <w:rsid w:val="009B5E5C"/>
    <w:rsid w:val="009B7829"/>
    <w:rsid w:val="009C1AF9"/>
    <w:rsid w:val="009C1F86"/>
    <w:rsid w:val="009C240D"/>
    <w:rsid w:val="009C2DA5"/>
    <w:rsid w:val="009C2FC6"/>
    <w:rsid w:val="009C35A9"/>
    <w:rsid w:val="009C3FA2"/>
    <w:rsid w:val="009C42EA"/>
    <w:rsid w:val="009C6B58"/>
    <w:rsid w:val="009C6C20"/>
    <w:rsid w:val="009C7B27"/>
    <w:rsid w:val="009D0A7F"/>
    <w:rsid w:val="009D3E8B"/>
    <w:rsid w:val="009D605E"/>
    <w:rsid w:val="009E2DE6"/>
    <w:rsid w:val="009E2E4B"/>
    <w:rsid w:val="009E4AD2"/>
    <w:rsid w:val="009E54E2"/>
    <w:rsid w:val="009E62F6"/>
    <w:rsid w:val="009E785D"/>
    <w:rsid w:val="009F1787"/>
    <w:rsid w:val="009F24A8"/>
    <w:rsid w:val="009F5021"/>
    <w:rsid w:val="009F5A6A"/>
    <w:rsid w:val="009F79B5"/>
    <w:rsid w:val="009F7DB6"/>
    <w:rsid w:val="00A00289"/>
    <w:rsid w:val="00A00C8C"/>
    <w:rsid w:val="00A10988"/>
    <w:rsid w:val="00A11157"/>
    <w:rsid w:val="00A11BF8"/>
    <w:rsid w:val="00A12503"/>
    <w:rsid w:val="00A155B9"/>
    <w:rsid w:val="00A1678C"/>
    <w:rsid w:val="00A16F5D"/>
    <w:rsid w:val="00A17C7D"/>
    <w:rsid w:val="00A2251C"/>
    <w:rsid w:val="00A23D83"/>
    <w:rsid w:val="00A26475"/>
    <w:rsid w:val="00A2704D"/>
    <w:rsid w:val="00A276E3"/>
    <w:rsid w:val="00A3156A"/>
    <w:rsid w:val="00A33726"/>
    <w:rsid w:val="00A359B2"/>
    <w:rsid w:val="00A366B7"/>
    <w:rsid w:val="00A369E2"/>
    <w:rsid w:val="00A37A73"/>
    <w:rsid w:val="00A37DFD"/>
    <w:rsid w:val="00A40F01"/>
    <w:rsid w:val="00A42D9F"/>
    <w:rsid w:val="00A42E03"/>
    <w:rsid w:val="00A45B8B"/>
    <w:rsid w:val="00A45CD5"/>
    <w:rsid w:val="00A50CEC"/>
    <w:rsid w:val="00A56D10"/>
    <w:rsid w:val="00A5767F"/>
    <w:rsid w:val="00A612F2"/>
    <w:rsid w:val="00A61443"/>
    <w:rsid w:val="00A62481"/>
    <w:rsid w:val="00A63CD2"/>
    <w:rsid w:val="00A65EB8"/>
    <w:rsid w:val="00A65F3A"/>
    <w:rsid w:val="00A74C80"/>
    <w:rsid w:val="00A762BD"/>
    <w:rsid w:val="00A81916"/>
    <w:rsid w:val="00A82CE4"/>
    <w:rsid w:val="00A845B6"/>
    <w:rsid w:val="00A8558E"/>
    <w:rsid w:val="00A85A92"/>
    <w:rsid w:val="00A85E95"/>
    <w:rsid w:val="00A91403"/>
    <w:rsid w:val="00A9187D"/>
    <w:rsid w:val="00A93A40"/>
    <w:rsid w:val="00A948FD"/>
    <w:rsid w:val="00A96041"/>
    <w:rsid w:val="00A978BB"/>
    <w:rsid w:val="00AA1BC9"/>
    <w:rsid w:val="00AA204D"/>
    <w:rsid w:val="00AA2455"/>
    <w:rsid w:val="00AA3AFD"/>
    <w:rsid w:val="00AA5506"/>
    <w:rsid w:val="00AA5F0E"/>
    <w:rsid w:val="00AA61CC"/>
    <w:rsid w:val="00AA660D"/>
    <w:rsid w:val="00AA7A25"/>
    <w:rsid w:val="00AB3D30"/>
    <w:rsid w:val="00AC3121"/>
    <w:rsid w:val="00AC3DCB"/>
    <w:rsid w:val="00AC41F7"/>
    <w:rsid w:val="00AC57C4"/>
    <w:rsid w:val="00AD082D"/>
    <w:rsid w:val="00AD20F1"/>
    <w:rsid w:val="00AD2AFF"/>
    <w:rsid w:val="00AD3A91"/>
    <w:rsid w:val="00AD5101"/>
    <w:rsid w:val="00AD63FC"/>
    <w:rsid w:val="00AD67B7"/>
    <w:rsid w:val="00AD7408"/>
    <w:rsid w:val="00AE02EF"/>
    <w:rsid w:val="00AE08B2"/>
    <w:rsid w:val="00AE1BD1"/>
    <w:rsid w:val="00AE380B"/>
    <w:rsid w:val="00AE3D42"/>
    <w:rsid w:val="00AE4909"/>
    <w:rsid w:val="00AE4F08"/>
    <w:rsid w:val="00AE66A4"/>
    <w:rsid w:val="00AE7C5E"/>
    <w:rsid w:val="00AF5509"/>
    <w:rsid w:val="00AF5BC8"/>
    <w:rsid w:val="00AF6701"/>
    <w:rsid w:val="00B00BE8"/>
    <w:rsid w:val="00B0271C"/>
    <w:rsid w:val="00B0335A"/>
    <w:rsid w:val="00B033FF"/>
    <w:rsid w:val="00B0423D"/>
    <w:rsid w:val="00B0557F"/>
    <w:rsid w:val="00B05BA0"/>
    <w:rsid w:val="00B07E5B"/>
    <w:rsid w:val="00B12693"/>
    <w:rsid w:val="00B13138"/>
    <w:rsid w:val="00B131F2"/>
    <w:rsid w:val="00B13C6F"/>
    <w:rsid w:val="00B14137"/>
    <w:rsid w:val="00B14550"/>
    <w:rsid w:val="00B14840"/>
    <w:rsid w:val="00B14A7B"/>
    <w:rsid w:val="00B15183"/>
    <w:rsid w:val="00B221C4"/>
    <w:rsid w:val="00B2245D"/>
    <w:rsid w:val="00B24683"/>
    <w:rsid w:val="00B25D14"/>
    <w:rsid w:val="00B266B6"/>
    <w:rsid w:val="00B276DB"/>
    <w:rsid w:val="00B30005"/>
    <w:rsid w:val="00B3305C"/>
    <w:rsid w:val="00B33654"/>
    <w:rsid w:val="00B349CB"/>
    <w:rsid w:val="00B36147"/>
    <w:rsid w:val="00B37ECC"/>
    <w:rsid w:val="00B402DF"/>
    <w:rsid w:val="00B42057"/>
    <w:rsid w:val="00B4295B"/>
    <w:rsid w:val="00B43286"/>
    <w:rsid w:val="00B43BE2"/>
    <w:rsid w:val="00B43C72"/>
    <w:rsid w:val="00B457B0"/>
    <w:rsid w:val="00B45888"/>
    <w:rsid w:val="00B4662B"/>
    <w:rsid w:val="00B50314"/>
    <w:rsid w:val="00B50962"/>
    <w:rsid w:val="00B516C2"/>
    <w:rsid w:val="00B52513"/>
    <w:rsid w:val="00B535A7"/>
    <w:rsid w:val="00B543A2"/>
    <w:rsid w:val="00B55AC9"/>
    <w:rsid w:val="00B56DF5"/>
    <w:rsid w:val="00B60482"/>
    <w:rsid w:val="00B60D17"/>
    <w:rsid w:val="00B60F92"/>
    <w:rsid w:val="00B628AC"/>
    <w:rsid w:val="00B62FF9"/>
    <w:rsid w:val="00B63BE1"/>
    <w:rsid w:val="00B70FF8"/>
    <w:rsid w:val="00B73C56"/>
    <w:rsid w:val="00B750B9"/>
    <w:rsid w:val="00B75D6C"/>
    <w:rsid w:val="00B76144"/>
    <w:rsid w:val="00B763C2"/>
    <w:rsid w:val="00B766D8"/>
    <w:rsid w:val="00B77465"/>
    <w:rsid w:val="00B778F7"/>
    <w:rsid w:val="00B81A4F"/>
    <w:rsid w:val="00B82296"/>
    <w:rsid w:val="00B83145"/>
    <w:rsid w:val="00B91438"/>
    <w:rsid w:val="00B91EFE"/>
    <w:rsid w:val="00B941C2"/>
    <w:rsid w:val="00B94A04"/>
    <w:rsid w:val="00B9574D"/>
    <w:rsid w:val="00B95837"/>
    <w:rsid w:val="00B95A16"/>
    <w:rsid w:val="00B962FC"/>
    <w:rsid w:val="00B96DB4"/>
    <w:rsid w:val="00B97000"/>
    <w:rsid w:val="00B97692"/>
    <w:rsid w:val="00BA0027"/>
    <w:rsid w:val="00BA03BD"/>
    <w:rsid w:val="00BA089D"/>
    <w:rsid w:val="00BA18D9"/>
    <w:rsid w:val="00BA342D"/>
    <w:rsid w:val="00BA7033"/>
    <w:rsid w:val="00BA7456"/>
    <w:rsid w:val="00BA7D94"/>
    <w:rsid w:val="00BB071C"/>
    <w:rsid w:val="00BB07F8"/>
    <w:rsid w:val="00BB182B"/>
    <w:rsid w:val="00BB2B5A"/>
    <w:rsid w:val="00BB5885"/>
    <w:rsid w:val="00BB5A1B"/>
    <w:rsid w:val="00BC2681"/>
    <w:rsid w:val="00BC2BCD"/>
    <w:rsid w:val="00BC433B"/>
    <w:rsid w:val="00BC464C"/>
    <w:rsid w:val="00BC4E62"/>
    <w:rsid w:val="00BD25A3"/>
    <w:rsid w:val="00BD3865"/>
    <w:rsid w:val="00BD3EC5"/>
    <w:rsid w:val="00BD433F"/>
    <w:rsid w:val="00BD4788"/>
    <w:rsid w:val="00BD4A25"/>
    <w:rsid w:val="00BD586A"/>
    <w:rsid w:val="00BD6A4F"/>
    <w:rsid w:val="00BE0106"/>
    <w:rsid w:val="00BE1CC0"/>
    <w:rsid w:val="00BE1CDA"/>
    <w:rsid w:val="00BE2D57"/>
    <w:rsid w:val="00BE422B"/>
    <w:rsid w:val="00BE6A32"/>
    <w:rsid w:val="00BF0BAD"/>
    <w:rsid w:val="00BF1063"/>
    <w:rsid w:val="00BF49CF"/>
    <w:rsid w:val="00BF511B"/>
    <w:rsid w:val="00BF57ED"/>
    <w:rsid w:val="00BF5FA5"/>
    <w:rsid w:val="00BF62D2"/>
    <w:rsid w:val="00BF7470"/>
    <w:rsid w:val="00C01201"/>
    <w:rsid w:val="00C01F10"/>
    <w:rsid w:val="00C02A80"/>
    <w:rsid w:val="00C02F5B"/>
    <w:rsid w:val="00C04610"/>
    <w:rsid w:val="00C048F1"/>
    <w:rsid w:val="00C04F56"/>
    <w:rsid w:val="00C06848"/>
    <w:rsid w:val="00C07AEA"/>
    <w:rsid w:val="00C1076A"/>
    <w:rsid w:val="00C10D85"/>
    <w:rsid w:val="00C10F51"/>
    <w:rsid w:val="00C11E59"/>
    <w:rsid w:val="00C142AA"/>
    <w:rsid w:val="00C1536B"/>
    <w:rsid w:val="00C16154"/>
    <w:rsid w:val="00C16465"/>
    <w:rsid w:val="00C17CF8"/>
    <w:rsid w:val="00C17E93"/>
    <w:rsid w:val="00C217BD"/>
    <w:rsid w:val="00C21EBC"/>
    <w:rsid w:val="00C23596"/>
    <w:rsid w:val="00C240BF"/>
    <w:rsid w:val="00C24887"/>
    <w:rsid w:val="00C24CD2"/>
    <w:rsid w:val="00C25A6C"/>
    <w:rsid w:val="00C263BB"/>
    <w:rsid w:val="00C2656B"/>
    <w:rsid w:val="00C30A2C"/>
    <w:rsid w:val="00C31EAB"/>
    <w:rsid w:val="00C3586A"/>
    <w:rsid w:val="00C35EBF"/>
    <w:rsid w:val="00C42283"/>
    <w:rsid w:val="00C43E17"/>
    <w:rsid w:val="00C441EA"/>
    <w:rsid w:val="00C50FC8"/>
    <w:rsid w:val="00C514C6"/>
    <w:rsid w:val="00C51F70"/>
    <w:rsid w:val="00C554CF"/>
    <w:rsid w:val="00C55C0B"/>
    <w:rsid w:val="00C600EA"/>
    <w:rsid w:val="00C60CCD"/>
    <w:rsid w:val="00C61FDD"/>
    <w:rsid w:val="00C633EE"/>
    <w:rsid w:val="00C6374D"/>
    <w:rsid w:val="00C64AE5"/>
    <w:rsid w:val="00C71694"/>
    <w:rsid w:val="00C74DBC"/>
    <w:rsid w:val="00C7521F"/>
    <w:rsid w:val="00C77005"/>
    <w:rsid w:val="00C77A03"/>
    <w:rsid w:val="00C809ED"/>
    <w:rsid w:val="00C80BD2"/>
    <w:rsid w:val="00C8221E"/>
    <w:rsid w:val="00C82432"/>
    <w:rsid w:val="00C8445F"/>
    <w:rsid w:val="00C86538"/>
    <w:rsid w:val="00C86AFA"/>
    <w:rsid w:val="00C875F4"/>
    <w:rsid w:val="00C916D0"/>
    <w:rsid w:val="00C91B87"/>
    <w:rsid w:val="00C9534A"/>
    <w:rsid w:val="00C955B5"/>
    <w:rsid w:val="00C95A99"/>
    <w:rsid w:val="00C95DC7"/>
    <w:rsid w:val="00C969BA"/>
    <w:rsid w:val="00C96BCF"/>
    <w:rsid w:val="00C97CD6"/>
    <w:rsid w:val="00CA0895"/>
    <w:rsid w:val="00CA1310"/>
    <w:rsid w:val="00CA2BFF"/>
    <w:rsid w:val="00CA4B51"/>
    <w:rsid w:val="00CA53AA"/>
    <w:rsid w:val="00CA5FED"/>
    <w:rsid w:val="00CA6623"/>
    <w:rsid w:val="00CB0C69"/>
    <w:rsid w:val="00CB2035"/>
    <w:rsid w:val="00CB2DA3"/>
    <w:rsid w:val="00CB2DFC"/>
    <w:rsid w:val="00CB3980"/>
    <w:rsid w:val="00CB6A26"/>
    <w:rsid w:val="00CB6A2C"/>
    <w:rsid w:val="00CC224A"/>
    <w:rsid w:val="00CC22DF"/>
    <w:rsid w:val="00CC32CA"/>
    <w:rsid w:val="00CC38BB"/>
    <w:rsid w:val="00CC45AA"/>
    <w:rsid w:val="00CC6722"/>
    <w:rsid w:val="00CC6BB4"/>
    <w:rsid w:val="00CC74D8"/>
    <w:rsid w:val="00CD082E"/>
    <w:rsid w:val="00CD418B"/>
    <w:rsid w:val="00CD508B"/>
    <w:rsid w:val="00CD525B"/>
    <w:rsid w:val="00CD66DD"/>
    <w:rsid w:val="00CD7F0F"/>
    <w:rsid w:val="00CE15CD"/>
    <w:rsid w:val="00CE1E66"/>
    <w:rsid w:val="00CE28DA"/>
    <w:rsid w:val="00CE627F"/>
    <w:rsid w:val="00CE63D6"/>
    <w:rsid w:val="00CE6E08"/>
    <w:rsid w:val="00CE7B01"/>
    <w:rsid w:val="00CF057A"/>
    <w:rsid w:val="00CF06E1"/>
    <w:rsid w:val="00CF3AF2"/>
    <w:rsid w:val="00CF4A3C"/>
    <w:rsid w:val="00CF4A64"/>
    <w:rsid w:val="00CF4E11"/>
    <w:rsid w:val="00CF688B"/>
    <w:rsid w:val="00CF6C2B"/>
    <w:rsid w:val="00D0216F"/>
    <w:rsid w:val="00D02E15"/>
    <w:rsid w:val="00D03C71"/>
    <w:rsid w:val="00D041EF"/>
    <w:rsid w:val="00D04D1A"/>
    <w:rsid w:val="00D06491"/>
    <w:rsid w:val="00D06812"/>
    <w:rsid w:val="00D06C48"/>
    <w:rsid w:val="00D07830"/>
    <w:rsid w:val="00D1037A"/>
    <w:rsid w:val="00D136F4"/>
    <w:rsid w:val="00D14A2F"/>
    <w:rsid w:val="00D14C25"/>
    <w:rsid w:val="00D16529"/>
    <w:rsid w:val="00D2089D"/>
    <w:rsid w:val="00D211F3"/>
    <w:rsid w:val="00D212A2"/>
    <w:rsid w:val="00D21ADF"/>
    <w:rsid w:val="00D21CBC"/>
    <w:rsid w:val="00D227BC"/>
    <w:rsid w:val="00D24076"/>
    <w:rsid w:val="00D25BF4"/>
    <w:rsid w:val="00D26B49"/>
    <w:rsid w:val="00D271BF"/>
    <w:rsid w:val="00D272B8"/>
    <w:rsid w:val="00D274D3"/>
    <w:rsid w:val="00D27FF8"/>
    <w:rsid w:val="00D32C1B"/>
    <w:rsid w:val="00D3509D"/>
    <w:rsid w:val="00D369F5"/>
    <w:rsid w:val="00D36FAE"/>
    <w:rsid w:val="00D37B27"/>
    <w:rsid w:val="00D41800"/>
    <w:rsid w:val="00D4216A"/>
    <w:rsid w:val="00D42E6A"/>
    <w:rsid w:val="00D47591"/>
    <w:rsid w:val="00D4780A"/>
    <w:rsid w:val="00D500CD"/>
    <w:rsid w:val="00D5103B"/>
    <w:rsid w:val="00D52CCE"/>
    <w:rsid w:val="00D53FC1"/>
    <w:rsid w:val="00D54A23"/>
    <w:rsid w:val="00D55486"/>
    <w:rsid w:val="00D60413"/>
    <w:rsid w:val="00D713FC"/>
    <w:rsid w:val="00D71AAB"/>
    <w:rsid w:val="00D71B9A"/>
    <w:rsid w:val="00D725C7"/>
    <w:rsid w:val="00D73101"/>
    <w:rsid w:val="00D73EC3"/>
    <w:rsid w:val="00D76A35"/>
    <w:rsid w:val="00D76D25"/>
    <w:rsid w:val="00D77033"/>
    <w:rsid w:val="00D77627"/>
    <w:rsid w:val="00D81AD0"/>
    <w:rsid w:val="00D83462"/>
    <w:rsid w:val="00D836CB"/>
    <w:rsid w:val="00D84FE3"/>
    <w:rsid w:val="00D85163"/>
    <w:rsid w:val="00D87BE8"/>
    <w:rsid w:val="00D911CB"/>
    <w:rsid w:val="00D923F3"/>
    <w:rsid w:val="00D95200"/>
    <w:rsid w:val="00D95E8D"/>
    <w:rsid w:val="00D96A4E"/>
    <w:rsid w:val="00DA0F7F"/>
    <w:rsid w:val="00DA1F96"/>
    <w:rsid w:val="00DA3458"/>
    <w:rsid w:val="00DA3B82"/>
    <w:rsid w:val="00DA5241"/>
    <w:rsid w:val="00DB2189"/>
    <w:rsid w:val="00DB6E1F"/>
    <w:rsid w:val="00DC0633"/>
    <w:rsid w:val="00DC125B"/>
    <w:rsid w:val="00DC15CA"/>
    <w:rsid w:val="00DC1ED0"/>
    <w:rsid w:val="00DC1F22"/>
    <w:rsid w:val="00DC3131"/>
    <w:rsid w:val="00DC5DF0"/>
    <w:rsid w:val="00DD093B"/>
    <w:rsid w:val="00DD1618"/>
    <w:rsid w:val="00DD254C"/>
    <w:rsid w:val="00DD61C5"/>
    <w:rsid w:val="00DD644A"/>
    <w:rsid w:val="00DD7C05"/>
    <w:rsid w:val="00DE08F6"/>
    <w:rsid w:val="00DE1107"/>
    <w:rsid w:val="00DE216C"/>
    <w:rsid w:val="00DE336D"/>
    <w:rsid w:val="00DE393E"/>
    <w:rsid w:val="00DE452C"/>
    <w:rsid w:val="00DE5F8F"/>
    <w:rsid w:val="00DE6FAD"/>
    <w:rsid w:val="00DF04A7"/>
    <w:rsid w:val="00DF2953"/>
    <w:rsid w:val="00DF478A"/>
    <w:rsid w:val="00DF4E6B"/>
    <w:rsid w:val="00DF568F"/>
    <w:rsid w:val="00DF6485"/>
    <w:rsid w:val="00DF69A5"/>
    <w:rsid w:val="00E00529"/>
    <w:rsid w:val="00E00DB0"/>
    <w:rsid w:val="00E0233C"/>
    <w:rsid w:val="00E02379"/>
    <w:rsid w:val="00E032AF"/>
    <w:rsid w:val="00E059FC"/>
    <w:rsid w:val="00E061CC"/>
    <w:rsid w:val="00E063E8"/>
    <w:rsid w:val="00E10E9B"/>
    <w:rsid w:val="00E13C58"/>
    <w:rsid w:val="00E166AD"/>
    <w:rsid w:val="00E1683B"/>
    <w:rsid w:val="00E16CFC"/>
    <w:rsid w:val="00E170A2"/>
    <w:rsid w:val="00E17B05"/>
    <w:rsid w:val="00E2036C"/>
    <w:rsid w:val="00E205EB"/>
    <w:rsid w:val="00E2068E"/>
    <w:rsid w:val="00E212EF"/>
    <w:rsid w:val="00E26325"/>
    <w:rsid w:val="00E26DCE"/>
    <w:rsid w:val="00E311A2"/>
    <w:rsid w:val="00E32AC3"/>
    <w:rsid w:val="00E32D40"/>
    <w:rsid w:val="00E33FCD"/>
    <w:rsid w:val="00E34017"/>
    <w:rsid w:val="00E37AA1"/>
    <w:rsid w:val="00E40ACE"/>
    <w:rsid w:val="00E45023"/>
    <w:rsid w:val="00E461C1"/>
    <w:rsid w:val="00E46F1C"/>
    <w:rsid w:val="00E471C2"/>
    <w:rsid w:val="00E51D88"/>
    <w:rsid w:val="00E51F87"/>
    <w:rsid w:val="00E52815"/>
    <w:rsid w:val="00E533DC"/>
    <w:rsid w:val="00E544FF"/>
    <w:rsid w:val="00E54D4E"/>
    <w:rsid w:val="00E55EF1"/>
    <w:rsid w:val="00E56548"/>
    <w:rsid w:val="00E56D3A"/>
    <w:rsid w:val="00E57FE8"/>
    <w:rsid w:val="00E604E8"/>
    <w:rsid w:val="00E610D7"/>
    <w:rsid w:val="00E61498"/>
    <w:rsid w:val="00E61F04"/>
    <w:rsid w:val="00E634E7"/>
    <w:rsid w:val="00E63DD1"/>
    <w:rsid w:val="00E645F0"/>
    <w:rsid w:val="00E65E17"/>
    <w:rsid w:val="00E66879"/>
    <w:rsid w:val="00E670F4"/>
    <w:rsid w:val="00E677E2"/>
    <w:rsid w:val="00E71575"/>
    <w:rsid w:val="00E7201A"/>
    <w:rsid w:val="00E739FB"/>
    <w:rsid w:val="00E74BFE"/>
    <w:rsid w:val="00E76169"/>
    <w:rsid w:val="00E85E87"/>
    <w:rsid w:val="00E87032"/>
    <w:rsid w:val="00E878B5"/>
    <w:rsid w:val="00E9057F"/>
    <w:rsid w:val="00E909C1"/>
    <w:rsid w:val="00E91738"/>
    <w:rsid w:val="00E91EEB"/>
    <w:rsid w:val="00E93EAA"/>
    <w:rsid w:val="00E94C05"/>
    <w:rsid w:val="00E96903"/>
    <w:rsid w:val="00E976EB"/>
    <w:rsid w:val="00EA3478"/>
    <w:rsid w:val="00EA7145"/>
    <w:rsid w:val="00EB2B9C"/>
    <w:rsid w:val="00EB3D28"/>
    <w:rsid w:val="00EB48DE"/>
    <w:rsid w:val="00EB507A"/>
    <w:rsid w:val="00EC04E2"/>
    <w:rsid w:val="00EC3209"/>
    <w:rsid w:val="00EC34E1"/>
    <w:rsid w:val="00EC444F"/>
    <w:rsid w:val="00EC45C8"/>
    <w:rsid w:val="00EC7E24"/>
    <w:rsid w:val="00ED016C"/>
    <w:rsid w:val="00ED1658"/>
    <w:rsid w:val="00ED16F6"/>
    <w:rsid w:val="00ED242A"/>
    <w:rsid w:val="00ED2D58"/>
    <w:rsid w:val="00ED75C5"/>
    <w:rsid w:val="00EE2B1A"/>
    <w:rsid w:val="00EE404E"/>
    <w:rsid w:val="00EE4913"/>
    <w:rsid w:val="00EE554A"/>
    <w:rsid w:val="00EE696D"/>
    <w:rsid w:val="00EF1348"/>
    <w:rsid w:val="00EF13C3"/>
    <w:rsid w:val="00EF1E71"/>
    <w:rsid w:val="00EF2BE6"/>
    <w:rsid w:val="00EF3737"/>
    <w:rsid w:val="00EF539F"/>
    <w:rsid w:val="00EF567B"/>
    <w:rsid w:val="00EF5ECC"/>
    <w:rsid w:val="00EF6EE7"/>
    <w:rsid w:val="00F01861"/>
    <w:rsid w:val="00F033DF"/>
    <w:rsid w:val="00F053F7"/>
    <w:rsid w:val="00F117EE"/>
    <w:rsid w:val="00F15C26"/>
    <w:rsid w:val="00F15CD2"/>
    <w:rsid w:val="00F16788"/>
    <w:rsid w:val="00F16B3F"/>
    <w:rsid w:val="00F202D3"/>
    <w:rsid w:val="00F22143"/>
    <w:rsid w:val="00F2220A"/>
    <w:rsid w:val="00F22D0B"/>
    <w:rsid w:val="00F255D8"/>
    <w:rsid w:val="00F2628A"/>
    <w:rsid w:val="00F26F81"/>
    <w:rsid w:val="00F34AE5"/>
    <w:rsid w:val="00F36C33"/>
    <w:rsid w:val="00F37E48"/>
    <w:rsid w:val="00F37FAF"/>
    <w:rsid w:val="00F401DB"/>
    <w:rsid w:val="00F413E0"/>
    <w:rsid w:val="00F416B3"/>
    <w:rsid w:val="00F42F16"/>
    <w:rsid w:val="00F443B9"/>
    <w:rsid w:val="00F46298"/>
    <w:rsid w:val="00F479C3"/>
    <w:rsid w:val="00F51525"/>
    <w:rsid w:val="00F5287F"/>
    <w:rsid w:val="00F53875"/>
    <w:rsid w:val="00F55772"/>
    <w:rsid w:val="00F605EE"/>
    <w:rsid w:val="00F62E38"/>
    <w:rsid w:val="00F65223"/>
    <w:rsid w:val="00F71B0D"/>
    <w:rsid w:val="00F748AA"/>
    <w:rsid w:val="00F74EBC"/>
    <w:rsid w:val="00F76B27"/>
    <w:rsid w:val="00F76B50"/>
    <w:rsid w:val="00F76F29"/>
    <w:rsid w:val="00F77A9D"/>
    <w:rsid w:val="00F80C67"/>
    <w:rsid w:val="00F837D5"/>
    <w:rsid w:val="00F849EE"/>
    <w:rsid w:val="00F84EE5"/>
    <w:rsid w:val="00F8674C"/>
    <w:rsid w:val="00F877FE"/>
    <w:rsid w:val="00F90093"/>
    <w:rsid w:val="00F912CA"/>
    <w:rsid w:val="00F918C8"/>
    <w:rsid w:val="00F9287E"/>
    <w:rsid w:val="00F932AD"/>
    <w:rsid w:val="00F93562"/>
    <w:rsid w:val="00F96D4E"/>
    <w:rsid w:val="00F96F1D"/>
    <w:rsid w:val="00F96FDE"/>
    <w:rsid w:val="00FA03C3"/>
    <w:rsid w:val="00FA0461"/>
    <w:rsid w:val="00FA061C"/>
    <w:rsid w:val="00FA0777"/>
    <w:rsid w:val="00FA1190"/>
    <w:rsid w:val="00FA2942"/>
    <w:rsid w:val="00FA2F82"/>
    <w:rsid w:val="00FA479F"/>
    <w:rsid w:val="00FA4A7B"/>
    <w:rsid w:val="00FA4CEC"/>
    <w:rsid w:val="00FA5164"/>
    <w:rsid w:val="00FA5DC7"/>
    <w:rsid w:val="00FB195D"/>
    <w:rsid w:val="00FB3629"/>
    <w:rsid w:val="00FB39E9"/>
    <w:rsid w:val="00FB4368"/>
    <w:rsid w:val="00FB43FC"/>
    <w:rsid w:val="00FB6D2B"/>
    <w:rsid w:val="00FB7658"/>
    <w:rsid w:val="00FB773F"/>
    <w:rsid w:val="00FC182C"/>
    <w:rsid w:val="00FC3584"/>
    <w:rsid w:val="00FC449D"/>
    <w:rsid w:val="00FC4C90"/>
    <w:rsid w:val="00FC4EF7"/>
    <w:rsid w:val="00FC5F71"/>
    <w:rsid w:val="00FC6A97"/>
    <w:rsid w:val="00FD2960"/>
    <w:rsid w:val="00FD3814"/>
    <w:rsid w:val="00FD4E69"/>
    <w:rsid w:val="00FD598C"/>
    <w:rsid w:val="00FD6A73"/>
    <w:rsid w:val="00FE12A1"/>
    <w:rsid w:val="00FE2A93"/>
    <w:rsid w:val="00FE3FA6"/>
    <w:rsid w:val="00FE442A"/>
    <w:rsid w:val="00FF009F"/>
    <w:rsid w:val="00FF26AD"/>
    <w:rsid w:val="00FF3630"/>
    <w:rsid w:val="00FF5D2D"/>
    <w:rsid w:val="00FF6C9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F"/>
  </w:style>
  <w:style w:type="paragraph" w:styleId="1">
    <w:name w:val="heading 1"/>
    <w:basedOn w:val="a"/>
    <w:next w:val="a"/>
    <w:link w:val="10"/>
    <w:uiPriority w:val="99"/>
    <w:qFormat/>
    <w:rsid w:val="00003897"/>
    <w:pPr>
      <w:keepNext/>
      <w:tabs>
        <w:tab w:val="num" w:pos="0"/>
      </w:tabs>
      <w:spacing w:after="0" w:line="240" w:lineRule="auto"/>
      <w:jc w:val="right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897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03897"/>
    <w:pPr>
      <w:keepNext/>
      <w:tabs>
        <w:tab w:val="num" w:pos="0"/>
      </w:tabs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03897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003897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03897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03897"/>
    <w:pPr>
      <w:keepNext/>
      <w:tabs>
        <w:tab w:val="num" w:pos="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03897"/>
    <w:pPr>
      <w:keepNext/>
      <w:tabs>
        <w:tab w:val="num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3843"/>
  </w:style>
  <w:style w:type="paragraph" w:styleId="a3">
    <w:name w:val="header"/>
    <w:basedOn w:val="a"/>
    <w:link w:val="a4"/>
    <w:uiPriority w:val="99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uiPriority w:val="99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3843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rsid w:val="00165B15"/>
    <w:pPr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3">
    <w:name w:val="Normal (Web)"/>
    <w:basedOn w:val="a"/>
    <w:uiPriority w:val="99"/>
    <w:unhideWhenUsed/>
    <w:rsid w:val="004B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">
    <w:name w:val="WW-Absatz-Standardschriftart11111111111111"/>
    <w:rsid w:val="00297FB6"/>
  </w:style>
  <w:style w:type="paragraph" w:customStyle="1" w:styleId="ConsPlusNonformat">
    <w:name w:val="ConsPlusNonformat"/>
    <w:rsid w:val="00ED24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03897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03897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038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0389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03897"/>
  </w:style>
  <w:style w:type="character" w:customStyle="1" w:styleId="WW-Absatz-Standardschriftart">
    <w:name w:val="WW-Absatz-Standardschriftart"/>
    <w:rsid w:val="00003897"/>
  </w:style>
  <w:style w:type="character" w:customStyle="1" w:styleId="WW-Absatz-Standardschriftart1">
    <w:name w:val="WW-Absatz-Standardschriftart1"/>
    <w:rsid w:val="00003897"/>
  </w:style>
  <w:style w:type="character" w:customStyle="1" w:styleId="WW-Absatz-Standardschriftart11">
    <w:name w:val="WW-Absatz-Standardschriftart11"/>
    <w:rsid w:val="00003897"/>
  </w:style>
  <w:style w:type="character" w:customStyle="1" w:styleId="WW-Absatz-Standardschriftart111">
    <w:name w:val="WW-Absatz-Standardschriftart111"/>
    <w:rsid w:val="00003897"/>
  </w:style>
  <w:style w:type="character" w:customStyle="1" w:styleId="WW-Absatz-Standardschriftart1111">
    <w:name w:val="WW-Absatz-Standardschriftart1111"/>
    <w:rsid w:val="00003897"/>
  </w:style>
  <w:style w:type="character" w:customStyle="1" w:styleId="WW-Absatz-Standardschriftart11111">
    <w:name w:val="WW-Absatz-Standardschriftart11111"/>
    <w:rsid w:val="00003897"/>
  </w:style>
  <w:style w:type="character" w:customStyle="1" w:styleId="WW-Absatz-Standardschriftart111111">
    <w:name w:val="WW-Absatz-Standardschriftart111111"/>
    <w:rsid w:val="00003897"/>
  </w:style>
  <w:style w:type="character" w:customStyle="1" w:styleId="WW-Absatz-Standardschriftart1111111">
    <w:name w:val="WW-Absatz-Standardschriftart1111111"/>
    <w:rsid w:val="00003897"/>
  </w:style>
  <w:style w:type="character" w:customStyle="1" w:styleId="WW-Absatz-Standardschriftart11111111">
    <w:name w:val="WW-Absatz-Standardschriftart11111111"/>
    <w:rsid w:val="00003897"/>
  </w:style>
  <w:style w:type="character" w:customStyle="1" w:styleId="WW8Num5z1">
    <w:name w:val="WW8Num5z1"/>
    <w:rsid w:val="00003897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003897"/>
  </w:style>
  <w:style w:type="character" w:customStyle="1" w:styleId="WW-Absatz-Standardschriftart1111111111">
    <w:name w:val="WW-Absatz-Standardschriftart1111111111"/>
    <w:rsid w:val="00003897"/>
  </w:style>
  <w:style w:type="character" w:customStyle="1" w:styleId="WW8Num3z1">
    <w:name w:val="WW8Num3z1"/>
    <w:rsid w:val="0000389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03897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0389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03897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0389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03897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03897"/>
  </w:style>
  <w:style w:type="character" w:customStyle="1" w:styleId="WW-Absatz-Standardschriftart111111111111">
    <w:name w:val="WW-Absatz-Standardschriftart111111111111"/>
    <w:rsid w:val="00003897"/>
  </w:style>
  <w:style w:type="character" w:customStyle="1" w:styleId="WW-Absatz-Standardschriftart1111111111111">
    <w:name w:val="WW-Absatz-Standardschriftart1111111111111"/>
    <w:rsid w:val="00003897"/>
  </w:style>
  <w:style w:type="character" w:customStyle="1" w:styleId="WW8Num1z0">
    <w:name w:val="WW8Num1z0"/>
    <w:rsid w:val="00003897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0389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003897"/>
  </w:style>
  <w:style w:type="character" w:customStyle="1" w:styleId="WW8Num5z2">
    <w:name w:val="WW8Num5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003897"/>
  </w:style>
  <w:style w:type="character" w:customStyle="1" w:styleId="WW-Absatz-Standardschriftart11111111111111111">
    <w:name w:val="WW-Absatz-Standardschriftart11111111111111111"/>
    <w:rsid w:val="00003897"/>
  </w:style>
  <w:style w:type="character" w:customStyle="1" w:styleId="WW-Absatz-Standardschriftart111111111111111111">
    <w:name w:val="WW-Absatz-Standardschriftart111111111111111111"/>
    <w:rsid w:val="00003897"/>
  </w:style>
  <w:style w:type="character" w:customStyle="1" w:styleId="WW-Absatz-Standardschriftart1111111111111111111">
    <w:name w:val="WW-Absatz-Standardschriftart1111111111111111111"/>
    <w:rsid w:val="00003897"/>
  </w:style>
  <w:style w:type="character" w:customStyle="1" w:styleId="WW-Absatz-Standardschriftart11111111111111111111">
    <w:name w:val="WW-Absatz-Standardschriftart11111111111111111111"/>
    <w:rsid w:val="00003897"/>
  </w:style>
  <w:style w:type="character" w:customStyle="1" w:styleId="WW-Absatz-Standardschriftart111111111111111111111">
    <w:name w:val="WW-Absatz-Standardschriftart111111111111111111111"/>
    <w:rsid w:val="00003897"/>
  </w:style>
  <w:style w:type="character" w:customStyle="1" w:styleId="WW-Absatz-Standardschriftart1111111111111111111111">
    <w:name w:val="WW-Absatz-Standardschriftart1111111111111111111111"/>
    <w:rsid w:val="00003897"/>
  </w:style>
  <w:style w:type="character" w:customStyle="1" w:styleId="WW-Absatz-Standardschriftart11111111111111111111111">
    <w:name w:val="WW-Absatz-Standardschriftart11111111111111111111111"/>
    <w:rsid w:val="00003897"/>
  </w:style>
  <w:style w:type="character" w:customStyle="1" w:styleId="WW-Absatz-Standardschriftart111111111111111111111111">
    <w:name w:val="WW-Absatz-Standardschriftart111111111111111111111111"/>
    <w:rsid w:val="00003897"/>
  </w:style>
  <w:style w:type="character" w:customStyle="1" w:styleId="WW-Absatz-Standardschriftart1111111111111111111111111">
    <w:name w:val="WW-Absatz-Standardschriftart1111111111111111111111111"/>
    <w:rsid w:val="00003897"/>
  </w:style>
  <w:style w:type="character" w:customStyle="1" w:styleId="WW-Absatz-Standardschriftart11111111111111111111111111">
    <w:name w:val="WW-Absatz-Standardschriftart11111111111111111111111111"/>
    <w:rsid w:val="00003897"/>
  </w:style>
  <w:style w:type="character" w:customStyle="1" w:styleId="WW-Absatz-Standardschriftart111111111111111111111111111">
    <w:name w:val="WW-Absatz-Standardschriftart111111111111111111111111111"/>
    <w:rsid w:val="00003897"/>
  </w:style>
  <w:style w:type="character" w:customStyle="1" w:styleId="WW-Absatz-Standardschriftart1111111111111111111111111111">
    <w:name w:val="WW-Absatz-Standardschriftart1111111111111111111111111111"/>
    <w:rsid w:val="00003897"/>
  </w:style>
  <w:style w:type="character" w:customStyle="1" w:styleId="WW-Absatz-Standardschriftart11111111111111111111111111111">
    <w:name w:val="WW-Absatz-Standardschriftart11111111111111111111111111111"/>
    <w:rsid w:val="00003897"/>
  </w:style>
  <w:style w:type="character" w:customStyle="1" w:styleId="WW-Absatz-Standardschriftart111111111111111111111111111111">
    <w:name w:val="WW-Absatz-Standardschriftart111111111111111111111111111111"/>
    <w:rsid w:val="00003897"/>
  </w:style>
  <w:style w:type="character" w:customStyle="1" w:styleId="WW-Absatz-Standardschriftart1111111111111111111111111111111">
    <w:name w:val="WW-Absatz-Standardschriftart1111111111111111111111111111111"/>
    <w:rsid w:val="00003897"/>
  </w:style>
  <w:style w:type="character" w:customStyle="1" w:styleId="WW-Absatz-Standardschriftart11111111111111111111111111111111">
    <w:name w:val="WW-Absatz-Standardschriftart11111111111111111111111111111111"/>
    <w:rsid w:val="00003897"/>
  </w:style>
  <w:style w:type="character" w:customStyle="1" w:styleId="WW-Absatz-Standardschriftart111111111111111111111111111111111">
    <w:name w:val="WW-Absatz-Standardschriftart111111111111111111111111111111111"/>
    <w:rsid w:val="00003897"/>
  </w:style>
  <w:style w:type="character" w:customStyle="1" w:styleId="WW-Absatz-Standardschriftart1111111111111111111111111111111111">
    <w:name w:val="WW-Absatz-Standardschriftart1111111111111111111111111111111111"/>
    <w:rsid w:val="00003897"/>
  </w:style>
  <w:style w:type="character" w:customStyle="1" w:styleId="WW-Absatz-Standardschriftart11111111111111111111111111111111111">
    <w:name w:val="WW-Absatz-Standardschriftart11111111111111111111111111111111111"/>
    <w:rsid w:val="00003897"/>
  </w:style>
  <w:style w:type="character" w:customStyle="1" w:styleId="WW-Absatz-Standardschriftart111111111111111111111111111111111111">
    <w:name w:val="WW-Absatz-Standardschriftart111111111111111111111111111111111111"/>
    <w:rsid w:val="00003897"/>
  </w:style>
  <w:style w:type="character" w:customStyle="1" w:styleId="WW-Absatz-Standardschriftart1111111111111111111111111111111111111">
    <w:name w:val="WW-Absatz-Standardschriftart1111111111111111111111111111111111111"/>
    <w:rsid w:val="00003897"/>
  </w:style>
  <w:style w:type="character" w:customStyle="1" w:styleId="WW-Absatz-Standardschriftart11111111111111111111111111111111111111">
    <w:name w:val="WW-Absatz-Standardschriftart11111111111111111111111111111111111111"/>
    <w:rsid w:val="00003897"/>
  </w:style>
  <w:style w:type="character" w:customStyle="1" w:styleId="WW-Absatz-Standardschriftart111111111111111111111111111111111111111">
    <w:name w:val="WW-Absatz-Standardschriftart111111111111111111111111111111111111111"/>
    <w:rsid w:val="00003897"/>
  </w:style>
  <w:style w:type="character" w:customStyle="1" w:styleId="WW-Absatz-Standardschriftart1111111111111111111111111111111111111111">
    <w:name w:val="WW-Absatz-Standardschriftart1111111111111111111111111111111111111111"/>
    <w:rsid w:val="00003897"/>
  </w:style>
  <w:style w:type="character" w:customStyle="1" w:styleId="WW-Absatz-Standardschriftart11111111111111111111111111111111111111111">
    <w:name w:val="WW-Absatz-Standardschriftart11111111111111111111111111111111111111111"/>
    <w:rsid w:val="00003897"/>
  </w:style>
  <w:style w:type="character" w:customStyle="1" w:styleId="WW-Absatz-Standardschriftart111111111111111111111111111111111111111111">
    <w:name w:val="WW-Absatz-Standardschriftart111111111111111111111111111111111111111111"/>
    <w:rsid w:val="00003897"/>
  </w:style>
  <w:style w:type="character" w:customStyle="1" w:styleId="WW8Num2z0">
    <w:name w:val="WW8Num2z0"/>
    <w:rsid w:val="0000389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03897"/>
    <w:rPr>
      <w:rFonts w:ascii="Symbol" w:hAnsi="Symbol"/>
    </w:rPr>
  </w:style>
  <w:style w:type="character" w:customStyle="1" w:styleId="WW8Num7z1">
    <w:name w:val="WW8Num7z1"/>
    <w:rsid w:val="00003897"/>
    <w:rPr>
      <w:rFonts w:ascii="Courier New" w:hAnsi="Courier New" w:cs="Courier New"/>
    </w:rPr>
  </w:style>
  <w:style w:type="character" w:customStyle="1" w:styleId="WW8Num7z2">
    <w:name w:val="WW8Num7z2"/>
    <w:rsid w:val="00003897"/>
    <w:rPr>
      <w:rFonts w:ascii="Wingdings" w:hAnsi="Wingdings"/>
    </w:rPr>
  </w:style>
  <w:style w:type="character" w:customStyle="1" w:styleId="WW8Num8z0">
    <w:name w:val="WW8Num8z0"/>
    <w:rsid w:val="00003897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038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03897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03897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03897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03897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03897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03897"/>
    <w:rPr>
      <w:rFonts w:ascii="Symbol" w:hAnsi="Symbol"/>
    </w:rPr>
  </w:style>
  <w:style w:type="character" w:customStyle="1" w:styleId="WW8Num11z2">
    <w:name w:val="WW8Num1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03897"/>
  </w:style>
  <w:style w:type="character" w:customStyle="1" w:styleId="WW-Absatz-Standardschriftart11111111111111111111111111111111111111111111">
    <w:name w:val="WW-Absatz-Standardschriftart11111111111111111111111111111111111111111111"/>
    <w:rsid w:val="00003897"/>
  </w:style>
  <w:style w:type="character" w:customStyle="1" w:styleId="WW-Absatz-Standardschriftart111111111111111111111111111111111111111111111">
    <w:name w:val="WW-Absatz-Standardschriftart111111111111111111111111111111111111111111111"/>
    <w:rsid w:val="00003897"/>
  </w:style>
  <w:style w:type="character" w:customStyle="1" w:styleId="WW8Num10z0">
    <w:name w:val="WW8Num10z0"/>
    <w:rsid w:val="00003897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0389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03897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03897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03897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03897"/>
  </w:style>
  <w:style w:type="character" w:customStyle="1" w:styleId="WW-Absatz-Standardschriftart11111111111111111111111111111111111111111111111">
    <w:name w:val="WW-Absatz-Standardschriftart11111111111111111111111111111111111111111111111"/>
    <w:rsid w:val="00003897"/>
  </w:style>
  <w:style w:type="character" w:customStyle="1" w:styleId="WW-Absatz-Standardschriftart111111111111111111111111111111111111111111111111">
    <w:name w:val="WW-Absatz-Standardschriftart111111111111111111111111111111111111111111111111"/>
    <w:rsid w:val="00003897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89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89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89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89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89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89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897"/>
  </w:style>
  <w:style w:type="character" w:customStyle="1" w:styleId="WW8Num13z0">
    <w:name w:val="WW8Num13z0"/>
    <w:rsid w:val="00003897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03897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89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89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89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89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89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89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897"/>
  </w:style>
  <w:style w:type="character" w:customStyle="1" w:styleId="WW8Num2z1">
    <w:name w:val="WW8Num2z1"/>
    <w:rsid w:val="00003897"/>
    <w:rPr>
      <w:rFonts w:ascii="Symbol" w:hAnsi="Symbol"/>
    </w:rPr>
  </w:style>
  <w:style w:type="character" w:customStyle="1" w:styleId="WW8Num17z0">
    <w:name w:val="WW8Num17z0"/>
    <w:rsid w:val="00003897"/>
    <w:rPr>
      <w:sz w:val="28"/>
      <w:szCs w:val="28"/>
    </w:rPr>
  </w:style>
  <w:style w:type="character" w:customStyle="1" w:styleId="WW8Num18z0">
    <w:name w:val="WW8Num18z0"/>
    <w:rsid w:val="00003897"/>
    <w:rPr>
      <w:rFonts w:ascii="Symbol" w:hAnsi="Symbol"/>
    </w:rPr>
  </w:style>
  <w:style w:type="character" w:customStyle="1" w:styleId="WW8Num18z1">
    <w:name w:val="WW8Num18z1"/>
    <w:rsid w:val="00003897"/>
    <w:rPr>
      <w:rFonts w:ascii="Courier New" w:hAnsi="Courier New" w:cs="Courier New"/>
    </w:rPr>
  </w:style>
  <w:style w:type="character" w:customStyle="1" w:styleId="WW8Num18z2">
    <w:name w:val="WW8Num18z2"/>
    <w:rsid w:val="00003897"/>
    <w:rPr>
      <w:rFonts w:ascii="Wingdings" w:hAnsi="Wingdings"/>
    </w:rPr>
  </w:style>
  <w:style w:type="character" w:customStyle="1" w:styleId="WW8Num22z0">
    <w:name w:val="WW8Num22z0"/>
    <w:rsid w:val="00003897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0389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03897"/>
    <w:rPr>
      <w:rFonts w:ascii="Courier New" w:hAnsi="Courier New"/>
    </w:rPr>
  </w:style>
  <w:style w:type="character" w:customStyle="1" w:styleId="WW8Num24z2">
    <w:name w:val="WW8Num24z2"/>
    <w:rsid w:val="00003897"/>
    <w:rPr>
      <w:rFonts w:ascii="Wingdings" w:hAnsi="Wingdings"/>
    </w:rPr>
  </w:style>
  <w:style w:type="character" w:customStyle="1" w:styleId="WW8Num24z3">
    <w:name w:val="WW8Num24z3"/>
    <w:rsid w:val="00003897"/>
    <w:rPr>
      <w:rFonts w:ascii="Symbol" w:hAnsi="Symbol"/>
    </w:rPr>
  </w:style>
  <w:style w:type="character" w:customStyle="1" w:styleId="14">
    <w:name w:val="Основной шрифт абзаца1"/>
    <w:rsid w:val="00003897"/>
  </w:style>
  <w:style w:type="character" w:customStyle="1" w:styleId="af4">
    <w:name w:val="Символ сноски"/>
    <w:rsid w:val="00003897"/>
    <w:rPr>
      <w:vertAlign w:val="superscript"/>
    </w:rPr>
  </w:style>
  <w:style w:type="character" w:customStyle="1" w:styleId="af5">
    <w:name w:val="Маркеры списка"/>
    <w:rsid w:val="00003897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003897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003897"/>
  </w:style>
  <w:style w:type="paragraph" w:customStyle="1" w:styleId="af7">
    <w:name w:val="Заголовок"/>
    <w:basedOn w:val="a"/>
    <w:next w:val="a9"/>
    <w:rsid w:val="00003897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8">
    <w:name w:val="List"/>
    <w:basedOn w:val="a9"/>
    <w:semiHidden/>
    <w:rsid w:val="00003897"/>
    <w:pPr>
      <w:spacing w:after="0" w:line="24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5">
    <w:name w:val="Название1"/>
    <w:basedOn w:val="a"/>
    <w:rsid w:val="0000389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003897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9">
    <w:name w:val="footnote text"/>
    <w:aliases w:val="Table_Footnote_last Знак,Table_Footnote_last Знак Знак,Table_Footnote_last, Знак"/>
    <w:basedOn w:val="a"/>
    <w:link w:val="afa"/>
    <w:uiPriority w:val="99"/>
    <w:rsid w:val="000038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a">
    <w:name w:val="Текст сноски Знак"/>
    <w:aliases w:val="Table_Footnote_last Знак Знак1,Table_Footnote_last Знак Знак Знак,Table_Footnote_last Знак1, Знак Знак"/>
    <w:basedOn w:val="a0"/>
    <w:link w:val="af9"/>
    <w:uiPriority w:val="99"/>
    <w:rsid w:val="0000389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038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038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0389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b">
    <w:name w:val="Содержимое таблицы"/>
    <w:basedOn w:val="a"/>
    <w:rsid w:val="00003897"/>
    <w:pPr>
      <w:suppressLineNumber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03897"/>
    <w:pPr>
      <w:jc w:val="center"/>
    </w:pPr>
    <w:rPr>
      <w:b/>
      <w:bCs/>
    </w:rPr>
  </w:style>
  <w:style w:type="paragraph" w:customStyle="1" w:styleId="afd">
    <w:name w:val="Содержимое врезки"/>
    <w:basedOn w:val="a9"/>
    <w:rsid w:val="00003897"/>
    <w:pPr>
      <w:spacing w:after="0" w:line="240" w:lineRule="auto"/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Normal">
    <w:name w:val="ConsPlusNormal"/>
    <w:next w:val="a"/>
    <w:rsid w:val="000038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03897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003897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0389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styleId="afe">
    <w:name w:val="Hyperlink"/>
    <w:uiPriority w:val="99"/>
    <w:semiHidden/>
    <w:unhideWhenUsed/>
    <w:rsid w:val="00003897"/>
    <w:rPr>
      <w:color w:val="005D68"/>
      <w:u w:val="single"/>
    </w:rPr>
  </w:style>
  <w:style w:type="paragraph" w:customStyle="1" w:styleId="17">
    <w:name w:val="Знак1"/>
    <w:basedOn w:val="a"/>
    <w:rsid w:val="000038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0038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rp-urlitem1">
    <w:name w:val="serp-url__item1"/>
    <w:basedOn w:val="a0"/>
    <w:rsid w:val="0069316F"/>
  </w:style>
  <w:style w:type="character" w:customStyle="1" w:styleId="apple-converted-space">
    <w:name w:val="apple-converted-space"/>
    <w:rsid w:val="007845E7"/>
  </w:style>
  <w:style w:type="character" w:styleId="aff0">
    <w:name w:val="Strong"/>
    <w:uiPriority w:val="99"/>
    <w:qFormat/>
    <w:rsid w:val="00383069"/>
    <w:rPr>
      <w:rFonts w:cs="Times New Roman"/>
      <w:b/>
    </w:rPr>
  </w:style>
  <w:style w:type="character" w:styleId="aff1">
    <w:name w:val="Emphasis"/>
    <w:qFormat/>
    <w:rsid w:val="00383069"/>
    <w:rPr>
      <w:rFonts w:cs="Times New Roman"/>
      <w:i/>
    </w:rPr>
  </w:style>
  <w:style w:type="paragraph" w:customStyle="1" w:styleId="aff2">
    <w:name w:val="Знак"/>
    <w:basedOn w:val="a"/>
    <w:uiPriority w:val="99"/>
    <w:rsid w:val="003830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38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List Bullet"/>
    <w:basedOn w:val="a"/>
    <w:uiPriority w:val="99"/>
    <w:unhideWhenUsed/>
    <w:rsid w:val="0038306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earchcolor">
    <w:name w:val="search_color"/>
    <w:basedOn w:val="a0"/>
    <w:rsid w:val="00C7521F"/>
    <w:rPr>
      <w:color w:val="000000"/>
      <w:shd w:val="clear" w:color="auto" w:fill="auto"/>
    </w:rPr>
  </w:style>
  <w:style w:type="paragraph" w:styleId="aff4">
    <w:name w:val="No Spacing"/>
    <w:uiPriority w:val="1"/>
    <w:qFormat/>
    <w:rsid w:val="00F515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f5">
    <w:name w:val="footnote reference"/>
    <w:aliases w:val="текст сноски,анкета сноска,Знак сноски-FN,Ciae niinee-FN,Знак сноски 1,Ciae niinee 1"/>
    <w:basedOn w:val="a0"/>
    <w:rsid w:val="00343EE5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343EE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6">
    <w:name w:val="Document Map"/>
    <w:basedOn w:val="a"/>
    <w:link w:val="aff7"/>
    <w:uiPriority w:val="99"/>
    <w:semiHidden/>
    <w:unhideWhenUsed/>
    <w:rsid w:val="0013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13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64819F04ECF02F9CB8D416E70F7C0D7A653A98F7472C93B28DBC92C530E674ABBA3123ECCFC0AA3E888E30D4ET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064819F04ECF02F9CB8D416E70F7C0D7A75FAE8F7572C93B28DBC92C530E6758BBFB1E3FC8E60DA6FDDEB24BBD2561E579DCFC98B3CDFB46T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3C0268C1C0E85AD23CFDE5BBED07F7D7C4E2D8E6E5BE44BC9EA055C7776A88B93A57963AFACB40998F16244B95062F1A121A4336Ab1L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1DB1-6438-4F58-9196-62F98F64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9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20936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Владелец</cp:lastModifiedBy>
  <cp:revision>18</cp:revision>
  <cp:lastPrinted>2021-08-31T13:53:00Z</cp:lastPrinted>
  <dcterms:created xsi:type="dcterms:W3CDTF">2022-03-11T07:48:00Z</dcterms:created>
  <dcterms:modified xsi:type="dcterms:W3CDTF">2022-03-18T13:42:00Z</dcterms:modified>
</cp:coreProperties>
</file>